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175" w:type="dxa"/>
        <w:tblLayout w:type="fixed"/>
        <w:tblLook w:val="04A0" w:firstRow="1" w:lastRow="0" w:firstColumn="1" w:lastColumn="0" w:noHBand="0" w:noVBand="1"/>
      </w:tblPr>
      <w:tblGrid>
        <w:gridCol w:w="2627"/>
        <w:gridCol w:w="2046"/>
        <w:gridCol w:w="1843"/>
        <w:gridCol w:w="2659"/>
      </w:tblGrid>
      <w:tr w:rsidR="0082065A" w:rsidRPr="003B14CE" w:rsidTr="009167C2">
        <w:trPr>
          <w:trHeight w:val="699"/>
        </w:trPr>
        <w:tc>
          <w:tcPr>
            <w:tcW w:w="2627" w:type="dxa"/>
            <w:vMerge w:val="restart"/>
            <w:shd w:val="clear" w:color="auto" w:fill="auto"/>
            <w:vAlign w:val="center"/>
          </w:tcPr>
          <w:p w:rsidR="0082065A" w:rsidRPr="003B14CE" w:rsidRDefault="00156897" w:rsidP="009167C2">
            <w:pPr>
              <w:rPr>
                <w:rFonts w:asciiTheme="minorHAnsi" w:hAnsiTheme="minorHAnsi"/>
              </w:rPr>
            </w:pPr>
            <w:r w:rsidRPr="003B14CE">
              <w:rPr>
                <w:rFonts w:asciiTheme="minorHAnsi" w:hAnsiTheme="minorHAnsi"/>
                <w:noProof/>
                <w:lang w:eastAsia="de-DE"/>
              </w:rPr>
              <w:drawing>
                <wp:inline distT="0" distB="0" distL="0" distR="0" wp14:anchorId="5EB48080" wp14:editId="4DB28A70">
                  <wp:extent cx="1381125" cy="1285875"/>
                  <wp:effectExtent l="0" t="0" r="0" b="0"/>
                  <wp:docPr id="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125" cy="1285875"/>
                          </a:xfrm>
                          <a:prstGeom prst="rect">
                            <a:avLst/>
                          </a:prstGeom>
                          <a:noFill/>
                          <a:ln>
                            <a:noFill/>
                          </a:ln>
                        </pic:spPr>
                      </pic:pic>
                    </a:graphicData>
                  </a:graphic>
                </wp:inline>
              </w:drawing>
            </w:r>
          </w:p>
        </w:tc>
        <w:tc>
          <w:tcPr>
            <w:tcW w:w="2046" w:type="dxa"/>
            <w:vMerge w:val="restart"/>
            <w:shd w:val="clear" w:color="auto" w:fill="auto"/>
            <w:vAlign w:val="center"/>
          </w:tcPr>
          <w:p w:rsidR="0082065A" w:rsidRPr="003B14CE" w:rsidRDefault="0082065A" w:rsidP="009167C2">
            <w:pPr>
              <w:rPr>
                <w:rFonts w:asciiTheme="minorHAnsi" w:hAnsiTheme="minorHAnsi" w:cs="Arial"/>
              </w:rPr>
            </w:pPr>
          </w:p>
        </w:tc>
        <w:tc>
          <w:tcPr>
            <w:tcW w:w="4502" w:type="dxa"/>
            <w:gridSpan w:val="2"/>
            <w:shd w:val="clear" w:color="auto" w:fill="auto"/>
          </w:tcPr>
          <w:p w:rsidR="0082065A" w:rsidRPr="003B14CE" w:rsidRDefault="0082065A" w:rsidP="009167C2">
            <w:pPr>
              <w:rPr>
                <w:rFonts w:asciiTheme="minorHAnsi" w:hAnsiTheme="minorHAnsi"/>
              </w:rPr>
            </w:pPr>
            <w:r w:rsidRPr="003B14CE">
              <w:rPr>
                <w:rFonts w:asciiTheme="minorHAnsi" w:hAnsiTheme="minorHAnsi" w:cs="Arial"/>
                <w:b/>
                <w:bCs/>
                <w:sz w:val="32"/>
                <w:szCs w:val="32"/>
              </w:rPr>
              <w:t>Walter-Klingenbeck-Schule</w:t>
            </w:r>
            <w:r w:rsidRPr="003B14CE">
              <w:rPr>
                <w:rFonts w:asciiTheme="minorHAnsi" w:hAnsiTheme="minorHAnsi" w:cs="Arial"/>
                <w:sz w:val="22"/>
                <w:szCs w:val="22"/>
              </w:rPr>
              <w:t xml:space="preserve"> Staatliche Realschule Taufkirchen</w:t>
            </w:r>
          </w:p>
        </w:tc>
      </w:tr>
      <w:tr w:rsidR="0082065A" w:rsidRPr="003B14CE" w:rsidTr="009167C2">
        <w:trPr>
          <w:trHeight w:val="1214"/>
        </w:trPr>
        <w:tc>
          <w:tcPr>
            <w:tcW w:w="2627" w:type="dxa"/>
            <w:vMerge/>
            <w:shd w:val="clear" w:color="auto" w:fill="auto"/>
            <w:vAlign w:val="center"/>
          </w:tcPr>
          <w:p w:rsidR="0082065A" w:rsidRPr="003B14CE" w:rsidRDefault="0082065A" w:rsidP="009167C2">
            <w:pPr>
              <w:rPr>
                <w:rFonts w:asciiTheme="minorHAnsi" w:hAnsiTheme="minorHAnsi"/>
                <w:noProof/>
              </w:rPr>
            </w:pPr>
          </w:p>
        </w:tc>
        <w:tc>
          <w:tcPr>
            <w:tcW w:w="2046" w:type="dxa"/>
            <w:vMerge/>
            <w:shd w:val="clear" w:color="auto" w:fill="auto"/>
            <w:vAlign w:val="center"/>
          </w:tcPr>
          <w:p w:rsidR="0082065A" w:rsidRPr="003B14CE" w:rsidRDefault="0082065A" w:rsidP="009167C2">
            <w:pPr>
              <w:rPr>
                <w:rFonts w:asciiTheme="minorHAnsi" w:hAnsiTheme="minorHAnsi" w:cs="Arial"/>
              </w:rPr>
            </w:pPr>
          </w:p>
        </w:tc>
        <w:tc>
          <w:tcPr>
            <w:tcW w:w="1843" w:type="dxa"/>
            <w:shd w:val="clear" w:color="auto" w:fill="auto"/>
            <w:vAlign w:val="center"/>
          </w:tcPr>
          <w:p w:rsidR="0082065A" w:rsidRPr="003B14CE" w:rsidRDefault="0082065A" w:rsidP="009167C2">
            <w:pPr>
              <w:rPr>
                <w:rFonts w:asciiTheme="minorHAnsi" w:hAnsiTheme="minorHAnsi" w:cs="Arial"/>
                <w:sz w:val="16"/>
                <w:szCs w:val="16"/>
              </w:rPr>
            </w:pPr>
            <w:r w:rsidRPr="003B14CE">
              <w:rPr>
                <w:rFonts w:asciiTheme="minorHAnsi" w:hAnsiTheme="minorHAnsi" w:cs="Arial"/>
                <w:sz w:val="16"/>
                <w:szCs w:val="16"/>
              </w:rPr>
              <w:t>Köglweg 102</w:t>
            </w:r>
            <w:r w:rsidRPr="003B14CE">
              <w:rPr>
                <w:rFonts w:asciiTheme="minorHAnsi" w:hAnsiTheme="minorHAnsi" w:cs="Arial"/>
                <w:sz w:val="16"/>
                <w:szCs w:val="16"/>
              </w:rPr>
              <w:br/>
              <w:t>82024 Taufkirchen</w:t>
            </w:r>
            <w:r w:rsidRPr="003B14CE">
              <w:rPr>
                <w:rFonts w:asciiTheme="minorHAnsi" w:hAnsiTheme="minorHAnsi" w:cs="Arial"/>
                <w:sz w:val="16"/>
                <w:szCs w:val="16"/>
              </w:rPr>
              <w:br/>
              <w:t>Fon (089) 6141900</w:t>
            </w:r>
            <w:r w:rsidRPr="003B14CE">
              <w:rPr>
                <w:rFonts w:asciiTheme="minorHAnsi" w:hAnsiTheme="minorHAnsi" w:cs="Arial"/>
                <w:sz w:val="16"/>
                <w:szCs w:val="16"/>
              </w:rPr>
              <w:br/>
              <w:t>Fax (089) 614190159</w:t>
            </w:r>
            <w:r w:rsidRPr="003B14CE">
              <w:rPr>
                <w:rFonts w:asciiTheme="minorHAnsi" w:hAnsiTheme="minorHAnsi" w:cs="Arial"/>
                <w:sz w:val="16"/>
                <w:szCs w:val="16"/>
              </w:rPr>
              <w:br/>
              <w:t>sekretariat@wkrs.de</w:t>
            </w:r>
          </w:p>
        </w:tc>
        <w:tc>
          <w:tcPr>
            <w:tcW w:w="2659" w:type="dxa"/>
            <w:shd w:val="clear" w:color="auto" w:fill="auto"/>
            <w:vAlign w:val="center"/>
          </w:tcPr>
          <w:p w:rsidR="0082065A" w:rsidRPr="003B14CE" w:rsidRDefault="00156897" w:rsidP="009167C2">
            <w:pPr>
              <w:rPr>
                <w:rFonts w:asciiTheme="minorHAnsi" w:hAnsiTheme="minorHAnsi" w:cs="Arial"/>
                <w:bCs/>
                <w:sz w:val="22"/>
                <w:szCs w:val="22"/>
              </w:rPr>
            </w:pPr>
            <w:r w:rsidRPr="003B14CE">
              <w:rPr>
                <w:rFonts w:asciiTheme="minorHAnsi" w:hAnsiTheme="minorHAnsi" w:cs="Arial"/>
                <w:noProof/>
                <w:lang w:eastAsia="de-DE"/>
              </w:rPr>
              <w:drawing>
                <wp:inline distT="0" distB="0" distL="0" distR="0" wp14:anchorId="5575BFA8" wp14:editId="21466920">
                  <wp:extent cx="1495425" cy="5143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514350"/>
                          </a:xfrm>
                          <a:prstGeom prst="rect">
                            <a:avLst/>
                          </a:prstGeom>
                          <a:noFill/>
                          <a:ln>
                            <a:noFill/>
                          </a:ln>
                        </pic:spPr>
                      </pic:pic>
                    </a:graphicData>
                  </a:graphic>
                </wp:inline>
              </w:drawing>
            </w:r>
          </w:p>
        </w:tc>
      </w:tr>
    </w:tbl>
    <w:p w:rsidR="0082065A" w:rsidRPr="003B14CE" w:rsidRDefault="0082065A">
      <w:pPr>
        <w:rPr>
          <w:rFonts w:asciiTheme="minorHAnsi" w:hAnsiTheme="minorHAnsi"/>
        </w:rPr>
      </w:pPr>
    </w:p>
    <w:p w:rsidR="0082065A" w:rsidRPr="003B14CE" w:rsidRDefault="0082065A">
      <w:pPr>
        <w:rPr>
          <w:rFonts w:asciiTheme="minorHAnsi" w:hAnsiTheme="minorHAnsi"/>
        </w:rPr>
      </w:pPr>
    </w:p>
    <w:p w:rsidR="00783273" w:rsidRPr="003B14CE" w:rsidRDefault="00783273">
      <w:pPr>
        <w:rPr>
          <w:rFonts w:asciiTheme="minorHAnsi" w:hAnsiTheme="minorHAnsi"/>
        </w:rPr>
      </w:pPr>
    </w:p>
    <w:p w:rsidR="00783273" w:rsidRPr="003B14CE" w:rsidRDefault="00783273">
      <w:pPr>
        <w:rPr>
          <w:rFonts w:asciiTheme="minorHAnsi" w:hAnsiTheme="minorHAnsi"/>
        </w:rPr>
      </w:pPr>
    </w:p>
    <w:p w:rsidR="00783273" w:rsidRDefault="00783273" w:rsidP="00873E17">
      <w:pPr>
        <w:spacing w:line="276" w:lineRule="auto"/>
        <w:jc w:val="center"/>
        <w:rPr>
          <w:rFonts w:asciiTheme="minorHAnsi" w:hAnsiTheme="minorHAnsi" w:cs="Calibri"/>
          <w:b/>
          <w:bCs/>
          <w:sz w:val="96"/>
          <w:szCs w:val="96"/>
        </w:rPr>
      </w:pPr>
      <w:r w:rsidRPr="003B14CE">
        <w:rPr>
          <w:rFonts w:asciiTheme="minorHAnsi" w:hAnsiTheme="minorHAnsi" w:cs="Calibri"/>
          <w:b/>
          <w:bCs/>
          <w:sz w:val="96"/>
          <w:szCs w:val="96"/>
        </w:rPr>
        <w:t xml:space="preserve">Mein </w:t>
      </w:r>
      <w:r w:rsidR="00873E17">
        <w:rPr>
          <w:rFonts w:asciiTheme="minorHAnsi" w:hAnsiTheme="minorHAnsi" w:cs="Calibri"/>
          <w:b/>
          <w:bCs/>
          <w:sz w:val="96"/>
          <w:szCs w:val="96"/>
        </w:rPr>
        <w:t>B</w:t>
      </w:r>
      <w:r w:rsidRPr="003B14CE">
        <w:rPr>
          <w:rFonts w:asciiTheme="minorHAnsi" w:hAnsiTheme="minorHAnsi" w:cs="Calibri"/>
          <w:b/>
          <w:bCs/>
          <w:sz w:val="96"/>
          <w:szCs w:val="96"/>
        </w:rPr>
        <w:t>etriebspraktikum</w:t>
      </w:r>
    </w:p>
    <w:p w:rsidR="00873E17" w:rsidRPr="00873E17" w:rsidRDefault="00873E17" w:rsidP="00873E17">
      <w:pPr>
        <w:spacing w:line="276" w:lineRule="auto"/>
        <w:jc w:val="center"/>
        <w:rPr>
          <w:rFonts w:asciiTheme="minorHAnsi" w:hAnsiTheme="minorHAnsi" w:cs="Calibri"/>
          <w:szCs w:val="56"/>
        </w:rPr>
      </w:pPr>
    </w:p>
    <w:p w:rsidR="00783273" w:rsidRPr="00005A00" w:rsidRDefault="00783273" w:rsidP="00873E17">
      <w:pPr>
        <w:spacing w:line="276" w:lineRule="auto"/>
        <w:jc w:val="center"/>
        <w:rPr>
          <w:rFonts w:asciiTheme="minorHAnsi" w:hAnsiTheme="minorHAnsi" w:cs="Calibri"/>
          <w:sz w:val="52"/>
          <w:szCs w:val="52"/>
        </w:rPr>
      </w:pPr>
      <w:r w:rsidRPr="00005A00">
        <w:rPr>
          <w:rFonts w:asciiTheme="minorHAnsi" w:hAnsiTheme="minorHAnsi" w:cs="Calibri"/>
          <w:sz w:val="52"/>
          <w:szCs w:val="52"/>
        </w:rPr>
        <w:t xml:space="preserve">vom </w:t>
      </w:r>
      <w:r w:rsidR="00C549F8">
        <w:rPr>
          <w:rFonts w:asciiTheme="minorHAnsi" w:hAnsiTheme="minorHAnsi" w:cs="Calibri"/>
          <w:b/>
          <w:bCs/>
          <w:sz w:val="52"/>
          <w:szCs w:val="52"/>
        </w:rPr>
        <w:t>21</w:t>
      </w:r>
      <w:r w:rsidR="00563957" w:rsidRPr="00005A00">
        <w:rPr>
          <w:rFonts w:asciiTheme="minorHAnsi" w:hAnsiTheme="minorHAnsi" w:cs="Calibri"/>
          <w:b/>
          <w:bCs/>
          <w:sz w:val="52"/>
          <w:szCs w:val="52"/>
        </w:rPr>
        <w:t xml:space="preserve">.10. </w:t>
      </w:r>
      <w:r w:rsidR="00563957" w:rsidRPr="00005A00">
        <w:rPr>
          <w:rFonts w:asciiTheme="minorHAnsi" w:hAnsiTheme="minorHAnsi" w:cs="Calibri"/>
          <w:bCs/>
          <w:sz w:val="52"/>
          <w:szCs w:val="52"/>
        </w:rPr>
        <w:t>bis</w:t>
      </w:r>
      <w:r w:rsidR="00C549F8">
        <w:rPr>
          <w:rFonts w:asciiTheme="minorHAnsi" w:hAnsiTheme="minorHAnsi" w:cs="Calibri"/>
          <w:b/>
          <w:bCs/>
          <w:sz w:val="52"/>
          <w:szCs w:val="52"/>
        </w:rPr>
        <w:t xml:space="preserve"> 25.10.2019</w:t>
      </w:r>
    </w:p>
    <w:p w:rsidR="00783273" w:rsidRPr="00005A00" w:rsidRDefault="00783273" w:rsidP="00873E17">
      <w:pPr>
        <w:spacing w:line="276" w:lineRule="auto"/>
        <w:jc w:val="center"/>
        <w:rPr>
          <w:rFonts w:asciiTheme="minorHAnsi" w:hAnsiTheme="minorHAnsi" w:cs="Journal"/>
          <w:sz w:val="52"/>
          <w:szCs w:val="52"/>
        </w:rPr>
      </w:pPr>
      <w:r w:rsidRPr="00005A00">
        <w:rPr>
          <w:rFonts w:asciiTheme="minorHAnsi" w:hAnsiTheme="minorHAnsi" w:cs="Calibri"/>
          <w:sz w:val="52"/>
          <w:szCs w:val="52"/>
        </w:rPr>
        <w:t xml:space="preserve">Schuljahr </w:t>
      </w:r>
      <w:r w:rsidR="00DF3E41" w:rsidRPr="00005A00">
        <w:rPr>
          <w:rFonts w:asciiTheme="minorHAnsi" w:hAnsiTheme="minorHAnsi" w:cs="Calibri"/>
          <w:sz w:val="52"/>
          <w:szCs w:val="52"/>
        </w:rPr>
        <w:t>201</w:t>
      </w:r>
      <w:r w:rsidR="00C549F8">
        <w:rPr>
          <w:rFonts w:asciiTheme="minorHAnsi" w:hAnsiTheme="minorHAnsi" w:cs="Calibri"/>
          <w:sz w:val="52"/>
          <w:szCs w:val="52"/>
        </w:rPr>
        <w:t>9/20</w:t>
      </w:r>
    </w:p>
    <w:p w:rsidR="00873E17" w:rsidRDefault="00873E17" w:rsidP="00873E17">
      <w:pPr>
        <w:spacing w:line="276" w:lineRule="auto"/>
        <w:jc w:val="center"/>
        <w:rPr>
          <w:rFonts w:asciiTheme="minorHAnsi" w:hAnsiTheme="minorHAnsi" w:cs="Calibri"/>
          <w:szCs w:val="56"/>
        </w:rPr>
      </w:pPr>
    </w:p>
    <w:p w:rsidR="00873E17" w:rsidRDefault="00873E17" w:rsidP="00873E17">
      <w:pPr>
        <w:spacing w:line="276" w:lineRule="auto"/>
        <w:jc w:val="center"/>
        <w:rPr>
          <w:rFonts w:asciiTheme="minorHAnsi" w:hAnsiTheme="minorHAnsi" w:cs="Calibri"/>
          <w:szCs w:val="56"/>
        </w:rPr>
      </w:pPr>
    </w:p>
    <w:p w:rsidR="00873E17" w:rsidRDefault="00873E17" w:rsidP="00873E17">
      <w:pPr>
        <w:spacing w:line="276" w:lineRule="auto"/>
        <w:jc w:val="center"/>
        <w:rPr>
          <w:rFonts w:asciiTheme="minorHAnsi" w:hAnsiTheme="minorHAnsi" w:cs="Calibri"/>
          <w:szCs w:val="56"/>
        </w:rPr>
      </w:pPr>
    </w:p>
    <w:p w:rsidR="00873E17" w:rsidRPr="00873E17" w:rsidRDefault="00873E17" w:rsidP="00873E17">
      <w:pPr>
        <w:spacing w:line="276" w:lineRule="auto"/>
        <w:jc w:val="center"/>
        <w:rPr>
          <w:rFonts w:asciiTheme="minorHAnsi" w:hAnsiTheme="minorHAnsi" w:cs="Calibri"/>
          <w:szCs w:val="56"/>
        </w:rPr>
      </w:pPr>
    </w:p>
    <w:p w:rsidR="00783273" w:rsidRPr="00873E17" w:rsidRDefault="00783273">
      <w:pPr>
        <w:pBdr>
          <w:top w:val="single" w:sz="4" w:space="1" w:color="000000"/>
          <w:left w:val="single" w:sz="4" w:space="4" w:color="000000"/>
          <w:bottom w:val="single" w:sz="4" w:space="1" w:color="000000"/>
          <w:right w:val="single" w:sz="4" w:space="4" w:color="000000"/>
        </w:pBdr>
        <w:rPr>
          <w:rFonts w:asciiTheme="minorHAnsi" w:hAnsiTheme="minorHAnsi" w:cs="Calibri"/>
          <w:sz w:val="52"/>
          <w:szCs w:val="52"/>
        </w:rPr>
      </w:pPr>
    </w:p>
    <w:p w:rsidR="00783273" w:rsidRPr="00873E17" w:rsidRDefault="00783273">
      <w:pPr>
        <w:pBdr>
          <w:top w:val="single" w:sz="4" w:space="1" w:color="000000"/>
          <w:left w:val="single" w:sz="4" w:space="4" w:color="000000"/>
          <w:bottom w:val="single" w:sz="4" w:space="1" w:color="000000"/>
          <w:right w:val="single" w:sz="4" w:space="4" w:color="000000"/>
        </w:pBdr>
        <w:tabs>
          <w:tab w:val="left" w:pos="8789"/>
          <w:tab w:val="left" w:pos="8931"/>
        </w:tabs>
        <w:rPr>
          <w:rFonts w:asciiTheme="minorHAnsi" w:hAnsiTheme="minorHAnsi" w:cs="Calibri"/>
          <w:sz w:val="52"/>
          <w:szCs w:val="52"/>
        </w:rPr>
      </w:pPr>
      <w:r w:rsidRPr="00873E17">
        <w:rPr>
          <w:rFonts w:asciiTheme="minorHAnsi" w:hAnsiTheme="minorHAnsi" w:cs="Calibri"/>
          <w:sz w:val="52"/>
          <w:szCs w:val="52"/>
        </w:rPr>
        <w:t xml:space="preserve">Name: </w:t>
      </w:r>
      <w:sdt>
        <w:sdtPr>
          <w:rPr>
            <w:rFonts w:asciiTheme="minorHAnsi" w:hAnsiTheme="minorHAnsi" w:cs="Calibri"/>
            <w:sz w:val="52"/>
            <w:szCs w:val="52"/>
          </w:rPr>
          <w:id w:val="-1431657222"/>
          <w:placeholder>
            <w:docPart w:val="DefaultPlaceholder_1082065158"/>
          </w:placeholder>
          <w:showingPlcHdr/>
        </w:sdtPr>
        <w:sdtEndPr/>
        <w:sdtContent>
          <w:r w:rsidR="00896BC6" w:rsidRPr="00FE158B">
            <w:rPr>
              <w:rStyle w:val="Platzhaltertext"/>
            </w:rPr>
            <w:t>Klicken Sie hier, um Text einzugeben.</w:t>
          </w:r>
        </w:sdtContent>
      </w:sdt>
    </w:p>
    <w:p w:rsidR="00783273" w:rsidRPr="00873E17" w:rsidRDefault="00783273">
      <w:pPr>
        <w:pBdr>
          <w:top w:val="single" w:sz="4" w:space="1" w:color="000000"/>
          <w:left w:val="single" w:sz="4" w:space="4" w:color="000000"/>
          <w:bottom w:val="single" w:sz="4" w:space="1" w:color="000000"/>
          <w:right w:val="single" w:sz="4" w:space="4" w:color="000000"/>
        </w:pBdr>
        <w:rPr>
          <w:rFonts w:asciiTheme="minorHAnsi" w:hAnsiTheme="minorHAnsi" w:cs="Calibri"/>
          <w:sz w:val="52"/>
          <w:szCs w:val="52"/>
        </w:rPr>
      </w:pPr>
    </w:p>
    <w:p w:rsidR="00783273" w:rsidRPr="00873E17" w:rsidRDefault="00783273">
      <w:pPr>
        <w:pBdr>
          <w:top w:val="single" w:sz="4" w:space="1" w:color="000000"/>
          <w:left w:val="single" w:sz="4" w:space="4" w:color="000000"/>
          <w:bottom w:val="single" w:sz="4" w:space="1" w:color="000000"/>
          <w:right w:val="single" w:sz="4" w:space="4" w:color="000000"/>
        </w:pBdr>
        <w:rPr>
          <w:rFonts w:asciiTheme="minorHAnsi" w:hAnsiTheme="minorHAnsi" w:cs="Calibri"/>
          <w:sz w:val="52"/>
          <w:szCs w:val="52"/>
        </w:rPr>
      </w:pPr>
      <w:r w:rsidRPr="00873E17">
        <w:rPr>
          <w:rFonts w:asciiTheme="minorHAnsi" w:hAnsiTheme="minorHAnsi" w:cs="Calibri"/>
          <w:sz w:val="52"/>
          <w:szCs w:val="52"/>
        </w:rPr>
        <w:t xml:space="preserve">Klasse: 9 </w:t>
      </w:r>
      <w:sdt>
        <w:sdtPr>
          <w:rPr>
            <w:rFonts w:asciiTheme="minorHAnsi" w:hAnsiTheme="minorHAnsi" w:cs="Calibri"/>
            <w:sz w:val="52"/>
            <w:szCs w:val="52"/>
          </w:rPr>
          <w:id w:val="1884983115"/>
          <w:placeholder>
            <w:docPart w:val="DefaultPlaceholder_1082065158"/>
          </w:placeholder>
          <w:showingPlcHdr/>
        </w:sdtPr>
        <w:sdtEndPr/>
        <w:sdtContent>
          <w:r w:rsidR="00896BC6" w:rsidRPr="00FE158B">
            <w:rPr>
              <w:rStyle w:val="Platzhaltertext"/>
            </w:rPr>
            <w:t>Klicken Sie hier, um Text einzugeben.</w:t>
          </w:r>
        </w:sdtContent>
      </w:sdt>
    </w:p>
    <w:p w:rsidR="00783273" w:rsidRPr="00873E17" w:rsidRDefault="00783273">
      <w:pPr>
        <w:pBdr>
          <w:top w:val="single" w:sz="4" w:space="1" w:color="000000"/>
          <w:left w:val="single" w:sz="4" w:space="4" w:color="000000"/>
          <w:bottom w:val="single" w:sz="4" w:space="1" w:color="000000"/>
          <w:right w:val="single" w:sz="4" w:space="4" w:color="000000"/>
        </w:pBdr>
        <w:rPr>
          <w:rFonts w:asciiTheme="minorHAnsi" w:hAnsiTheme="minorHAnsi" w:cs="Calibri"/>
          <w:sz w:val="52"/>
          <w:szCs w:val="52"/>
        </w:rPr>
      </w:pPr>
    </w:p>
    <w:p w:rsidR="00783273" w:rsidRPr="00873E17" w:rsidRDefault="00873E17">
      <w:pPr>
        <w:pStyle w:val="berschrift1"/>
        <w:pBdr>
          <w:top w:val="single" w:sz="4" w:space="1" w:color="000000"/>
          <w:left w:val="single" w:sz="4" w:space="4" w:color="000000"/>
          <w:bottom w:val="single" w:sz="4" w:space="1" w:color="000000"/>
          <w:right w:val="single" w:sz="4" w:space="4" w:color="000000"/>
        </w:pBdr>
        <w:tabs>
          <w:tab w:val="left" w:pos="0"/>
        </w:tabs>
        <w:rPr>
          <w:rFonts w:asciiTheme="minorHAnsi" w:hAnsiTheme="minorHAnsi"/>
          <w:sz w:val="52"/>
          <w:szCs w:val="52"/>
        </w:rPr>
      </w:pPr>
      <w:r>
        <w:rPr>
          <w:rFonts w:asciiTheme="minorHAnsi" w:hAnsiTheme="minorHAnsi" w:cs="Calibri"/>
          <w:b w:val="0"/>
          <w:bCs w:val="0"/>
          <w:sz w:val="52"/>
          <w:szCs w:val="52"/>
        </w:rPr>
        <w:t xml:space="preserve">Praktikum als </w:t>
      </w:r>
      <w:sdt>
        <w:sdtPr>
          <w:rPr>
            <w:rFonts w:asciiTheme="minorHAnsi" w:hAnsiTheme="minorHAnsi" w:cs="Calibri"/>
            <w:b w:val="0"/>
            <w:bCs w:val="0"/>
            <w:sz w:val="52"/>
            <w:szCs w:val="52"/>
          </w:rPr>
          <w:id w:val="-1021392844"/>
          <w:placeholder>
            <w:docPart w:val="DefaultPlaceholder_1082065158"/>
          </w:placeholder>
          <w:showingPlcHdr/>
        </w:sdtPr>
        <w:sdtEndPr/>
        <w:sdtContent>
          <w:r w:rsidR="00896BC6" w:rsidRPr="00FE158B">
            <w:rPr>
              <w:rStyle w:val="Platzhaltertext"/>
            </w:rPr>
            <w:t>Klicken Sie hier, um Text einzugeben.</w:t>
          </w:r>
        </w:sdtContent>
      </w:sdt>
    </w:p>
    <w:p w:rsidR="00783273" w:rsidRPr="00873E17" w:rsidRDefault="00783273">
      <w:pPr>
        <w:pBdr>
          <w:top w:val="single" w:sz="4" w:space="1" w:color="000000"/>
          <w:left w:val="single" w:sz="4" w:space="4" w:color="000000"/>
          <w:bottom w:val="single" w:sz="4" w:space="1" w:color="000000"/>
          <w:right w:val="single" w:sz="4" w:space="4" w:color="000000"/>
        </w:pBdr>
        <w:rPr>
          <w:rFonts w:asciiTheme="minorHAnsi" w:hAnsiTheme="minorHAnsi"/>
          <w:sz w:val="52"/>
          <w:szCs w:val="52"/>
        </w:rPr>
      </w:pPr>
    </w:p>
    <w:p w:rsidR="00873E17" w:rsidRDefault="00873E17" w:rsidP="00873E17">
      <w:pPr>
        <w:spacing w:line="276" w:lineRule="auto"/>
        <w:rPr>
          <w:rFonts w:asciiTheme="minorHAnsi" w:hAnsiTheme="minorHAnsi" w:cs="Calibri"/>
          <w:szCs w:val="56"/>
        </w:rPr>
      </w:pPr>
    </w:p>
    <w:p w:rsidR="00783273" w:rsidRPr="003B14CE" w:rsidRDefault="00783273">
      <w:pPr>
        <w:pStyle w:val="Fuzeile"/>
        <w:rPr>
          <w:rFonts w:asciiTheme="minorHAnsi" w:hAnsiTheme="minorHAnsi"/>
        </w:rPr>
      </w:pPr>
    </w:p>
    <w:p w:rsidR="00783273" w:rsidRPr="003B14CE" w:rsidRDefault="00783273">
      <w:pPr>
        <w:rPr>
          <w:rFonts w:asciiTheme="minorHAnsi" w:hAnsiTheme="minorHAnsi"/>
        </w:rPr>
        <w:sectPr w:rsidR="00783273" w:rsidRPr="003B14CE">
          <w:pgSz w:w="11906" w:h="16838"/>
          <w:pgMar w:top="1098" w:right="1138" w:bottom="1402" w:left="1160" w:header="720" w:footer="720" w:gutter="0"/>
          <w:pgBorders>
            <w:top w:val="single" w:sz="1" w:space="25" w:color="000000"/>
            <w:left w:val="single" w:sz="1" w:space="31" w:color="000000"/>
            <w:bottom w:val="single" w:sz="1" w:space="31" w:color="000000"/>
            <w:right w:val="single" w:sz="1" w:space="29" w:color="000000"/>
          </w:pgBorders>
          <w:pgNumType w:start="1"/>
          <w:cols w:space="720"/>
          <w:docGrid w:linePitch="360"/>
        </w:sectPr>
      </w:pPr>
    </w:p>
    <w:p w:rsidR="00155154" w:rsidRPr="00980BC6" w:rsidRDefault="00155154" w:rsidP="00155154">
      <w:pPr>
        <w:pStyle w:val="berschrift1"/>
        <w:pBdr>
          <w:top w:val="single" w:sz="4" w:space="1" w:color="000000"/>
          <w:left w:val="single" w:sz="4" w:space="4" w:color="000000"/>
          <w:bottom w:val="single" w:sz="4" w:space="1" w:color="000000"/>
          <w:right w:val="single" w:sz="4" w:space="4" w:color="000000"/>
        </w:pBdr>
        <w:shd w:val="clear" w:color="auto" w:fill="C0C0C0"/>
        <w:tabs>
          <w:tab w:val="left" w:pos="0"/>
        </w:tabs>
        <w:jc w:val="center"/>
        <w:rPr>
          <w:rFonts w:asciiTheme="minorHAnsi" w:hAnsiTheme="minorHAnsi" w:cs="Arial"/>
          <w:sz w:val="20"/>
          <w:szCs w:val="22"/>
        </w:rPr>
      </w:pPr>
      <w:r w:rsidRPr="00980BC6">
        <w:rPr>
          <w:rFonts w:asciiTheme="minorHAnsi" w:hAnsiTheme="minorHAnsi" w:cs="Arial"/>
          <w:bCs w:val="0"/>
          <w:sz w:val="32"/>
          <w:szCs w:val="36"/>
        </w:rPr>
        <w:lastRenderedPageBreak/>
        <w:t>Inhaltsverzeichnis</w:t>
      </w:r>
    </w:p>
    <w:p w:rsidR="00155154" w:rsidRPr="003B14CE" w:rsidRDefault="00155154" w:rsidP="00155154">
      <w:pPr>
        <w:rPr>
          <w:rFonts w:asciiTheme="minorHAnsi" w:hAnsiTheme="minorHAnsi" w:cs="Arial"/>
          <w:b/>
          <w:bCs/>
          <w:sz w:val="22"/>
          <w:szCs w:val="22"/>
        </w:rPr>
      </w:pPr>
    </w:p>
    <w:p w:rsidR="00155154" w:rsidRPr="003B14CE" w:rsidRDefault="00155154" w:rsidP="00D86FD7">
      <w:pPr>
        <w:spacing w:line="276" w:lineRule="auto"/>
        <w:ind w:right="72"/>
        <w:rPr>
          <w:rFonts w:asciiTheme="minorHAnsi" w:hAnsiTheme="minorHAnsi" w:cs="Arial"/>
          <w:b/>
          <w:bCs/>
          <w:sz w:val="22"/>
          <w:szCs w:val="22"/>
        </w:rPr>
      </w:pPr>
    </w:p>
    <w:p w:rsidR="00155154" w:rsidRPr="003B14CE" w:rsidRDefault="00155154" w:rsidP="00D86FD7">
      <w:pPr>
        <w:spacing w:line="276" w:lineRule="auto"/>
        <w:ind w:right="72"/>
        <w:rPr>
          <w:rFonts w:asciiTheme="minorHAnsi" w:hAnsiTheme="minorHAnsi" w:cs="Arial"/>
          <w:b/>
          <w:bCs/>
          <w:sz w:val="22"/>
          <w:szCs w:val="22"/>
        </w:rPr>
      </w:pPr>
    </w:p>
    <w:p w:rsidR="00155154" w:rsidRPr="006D6B55" w:rsidRDefault="00155154" w:rsidP="004B7565">
      <w:pPr>
        <w:tabs>
          <w:tab w:val="left" w:leader="dot" w:pos="7560"/>
        </w:tabs>
        <w:spacing w:line="276" w:lineRule="auto"/>
        <w:ind w:right="2234"/>
        <w:rPr>
          <w:rFonts w:ascii="Calibri" w:hAnsi="Calibri" w:cs="Arial"/>
          <w:b/>
          <w:bCs/>
          <w:sz w:val="22"/>
          <w:szCs w:val="22"/>
        </w:rPr>
      </w:pPr>
    </w:p>
    <w:p w:rsidR="00155154" w:rsidRPr="006D6B55" w:rsidRDefault="00155154" w:rsidP="004B7565">
      <w:pPr>
        <w:tabs>
          <w:tab w:val="left" w:leader="dot" w:pos="7560"/>
        </w:tabs>
        <w:spacing w:line="276" w:lineRule="auto"/>
        <w:ind w:right="2234"/>
        <w:rPr>
          <w:rFonts w:ascii="Calibri" w:hAnsi="Calibri" w:cs="Arial"/>
          <w:sz w:val="22"/>
          <w:szCs w:val="22"/>
        </w:rPr>
      </w:pPr>
      <w:r w:rsidRPr="006D6B55">
        <w:rPr>
          <w:rFonts w:ascii="Calibri" w:hAnsi="Calibri" w:cs="Arial"/>
          <w:b/>
          <w:bCs/>
          <w:sz w:val="22"/>
          <w:szCs w:val="22"/>
        </w:rPr>
        <w:t>Allgemeines</w:t>
      </w:r>
    </w:p>
    <w:p w:rsidR="00155154" w:rsidRPr="006D6B55" w:rsidRDefault="00155154" w:rsidP="006D6B55">
      <w:pPr>
        <w:spacing w:line="276" w:lineRule="auto"/>
        <w:ind w:right="-1208"/>
        <w:rPr>
          <w:rFonts w:ascii="Calibri" w:hAnsi="Calibri" w:cs="Arial"/>
          <w:sz w:val="22"/>
          <w:szCs w:val="22"/>
        </w:rPr>
      </w:pPr>
      <w:r w:rsidRPr="006D6B55">
        <w:rPr>
          <w:rFonts w:ascii="Calibri" w:hAnsi="Calibri" w:cs="Arial"/>
          <w:sz w:val="22"/>
          <w:szCs w:val="22"/>
        </w:rPr>
        <w:t>Wichtige Hinweise ...............................</w:t>
      </w:r>
      <w:r w:rsidR="004B7565" w:rsidRPr="006D6B55">
        <w:rPr>
          <w:rFonts w:ascii="Calibri" w:hAnsi="Calibri" w:cs="Arial"/>
          <w:sz w:val="22"/>
          <w:szCs w:val="22"/>
        </w:rPr>
        <w:t>..........................................</w:t>
      </w:r>
      <w:r w:rsidRPr="006D6B55">
        <w:rPr>
          <w:rFonts w:ascii="Calibri" w:hAnsi="Calibri" w:cs="Arial"/>
          <w:sz w:val="22"/>
          <w:szCs w:val="22"/>
        </w:rPr>
        <w:t>.................</w:t>
      </w:r>
      <w:r w:rsidR="004B7565" w:rsidRPr="006D6B55">
        <w:rPr>
          <w:rFonts w:ascii="Calibri" w:hAnsi="Calibri" w:cs="Arial"/>
          <w:sz w:val="22"/>
          <w:szCs w:val="22"/>
        </w:rPr>
        <w:t>.............................</w:t>
      </w:r>
      <w:r w:rsidRPr="006D6B55">
        <w:rPr>
          <w:rFonts w:ascii="Calibri" w:hAnsi="Calibri" w:cs="Arial"/>
          <w:sz w:val="22"/>
          <w:szCs w:val="22"/>
        </w:rPr>
        <w:t xml:space="preserve"> 3</w:t>
      </w:r>
    </w:p>
    <w:p w:rsidR="00155154" w:rsidRPr="006D6B55" w:rsidRDefault="00155154" w:rsidP="006D6B55">
      <w:pPr>
        <w:tabs>
          <w:tab w:val="left" w:leader="dot" w:pos="12049"/>
          <w:tab w:val="left" w:pos="12758"/>
        </w:tabs>
        <w:spacing w:line="276" w:lineRule="auto"/>
        <w:ind w:right="66"/>
        <w:rPr>
          <w:rFonts w:ascii="Calibri" w:hAnsi="Calibri" w:cs="Arial"/>
          <w:sz w:val="22"/>
          <w:szCs w:val="22"/>
        </w:rPr>
      </w:pPr>
      <w:r w:rsidRPr="006D6B55">
        <w:rPr>
          <w:rFonts w:ascii="Calibri" w:hAnsi="Calibri" w:cs="Arial"/>
          <w:sz w:val="22"/>
          <w:szCs w:val="22"/>
        </w:rPr>
        <w:t>Verhalten während des Praktikums .....................</w:t>
      </w:r>
      <w:r w:rsidR="004B7565" w:rsidRPr="006D6B55">
        <w:rPr>
          <w:rFonts w:ascii="Calibri" w:hAnsi="Calibri" w:cs="Arial"/>
          <w:sz w:val="22"/>
          <w:szCs w:val="22"/>
        </w:rPr>
        <w:t>.........................................</w:t>
      </w:r>
      <w:r w:rsidRPr="006D6B55">
        <w:rPr>
          <w:rFonts w:ascii="Calibri" w:hAnsi="Calibri" w:cs="Arial"/>
          <w:sz w:val="22"/>
          <w:szCs w:val="22"/>
        </w:rPr>
        <w:t>.</w:t>
      </w:r>
      <w:r w:rsidR="006D6B55">
        <w:rPr>
          <w:rFonts w:ascii="Calibri" w:hAnsi="Calibri" w:cs="Arial"/>
          <w:sz w:val="22"/>
          <w:szCs w:val="22"/>
        </w:rPr>
        <w:t>......................</w:t>
      </w:r>
      <w:r w:rsidR="004B7565" w:rsidRPr="006D6B55">
        <w:rPr>
          <w:rFonts w:ascii="Calibri" w:hAnsi="Calibri" w:cs="Arial"/>
          <w:sz w:val="22"/>
          <w:szCs w:val="22"/>
        </w:rPr>
        <w:t>.</w:t>
      </w:r>
      <w:r w:rsidR="006D6B55">
        <w:rPr>
          <w:rFonts w:ascii="Calibri" w:hAnsi="Calibri" w:cs="Arial"/>
          <w:sz w:val="22"/>
          <w:szCs w:val="22"/>
        </w:rPr>
        <w:t>.</w:t>
      </w:r>
      <w:r w:rsidR="004B7565" w:rsidRPr="006D6B55">
        <w:rPr>
          <w:rFonts w:ascii="Calibri" w:hAnsi="Calibri" w:cs="Arial"/>
          <w:sz w:val="22"/>
          <w:szCs w:val="22"/>
        </w:rPr>
        <w:t xml:space="preserve">..... </w:t>
      </w:r>
      <w:r w:rsidRPr="006D6B55">
        <w:rPr>
          <w:rFonts w:ascii="Calibri" w:hAnsi="Calibri" w:cs="Arial"/>
          <w:sz w:val="22"/>
          <w:szCs w:val="22"/>
        </w:rPr>
        <w:t>3</w:t>
      </w:r>
    </w:p>
    <w:p w:rsidR="00155154" w:rsidRPr="006D6B55" w:rsidRDefault="00155154" w:rsidP="004B7565">
      <w:pPr>
        <w:tabs>
          <w:tab w:val="left" w:leader="dot" w:pos="8115"/>
          <w:tab w:val="left" w:pos="8222"/>
        </w:tabs>
        <w:spacing w:line="276" w:lineRule="auto"/>
        <w:ind w:right="775"/>
        <w:rPr>
          <w:rFonts w:ascii="Calibri" w:hAnsi="Calibri" w:cs="Arial"/>
          <w:b/>
          <w:bCs/>
          <w:sz w:val="22"/>
          <w:szCs w:val="22"/>
        </w:rPr>
      </w:pPr>
      <w:r w:rsidRPr="006D6B55">
        <w:rPr>
          <w:rFonts w:ascii="Calibri" w:hAnsi="Calibri" w:cs="Arial"/>
          <w:sz w:val="22"/>
          <w:szCs w:val="22"/>
        </w:rPr>
        <w:t>Unfallschutz</w:t>
      </w:r>
      <w:r w:rsidR="004B7565" w:rsidRPr="006D6B55">
        <w:rPr>
          <w:rFonts w:ascii="Calibri" w:hAnsi="Calibri" w:cs="Arial"/>
          <w:sz w:val="22"/>
          <w:szCs w:val="22"/>
        </w:rPr>
        <w:t xml:space="preserve"> </w:t>
      </w:r>
      <w:r w:rsidRPr="006D6B55">
        <w:rPr>
          <w:rFonts w:ascii="Calibri" w:hAnsi="Calibri" w:cs="Arial"/>
          <w:sz w:val="22"/>
          <w:szCs w:val="22"/>
        </w:rPr>
        <w:t>............</w:t>
      </w:r>
      <w:r w:rsidR="004B7565" w:rsidRPr="006D6B55">
        <w:rPr>
          <w:rFonts w:ascii="Calibri" w:hAnsi="Calibri" w:cs="Arial"/>
          <w:sz w:val="22"/>
          <w:szCs w:val="22"/>
        </w:rPr>
        <w:t>.........................................</w:t>
      </w:r>
      <w:r w:rsidRPr="006D6B55">
        <w:rPr>
          <w:rFonts w:ascii="Calibri" w:hAnsi="Calibri" w:cs="Arial"/>
          <w:sz w:val="22"/>
          <w:szCs w:val="22"/>
        </w:rPr>
        <w:t>..............................................</w:t>
      </w:r>
      <w:r w:rsidR="004B7565" w:rsidRPr="006D6B55">
        <w:rPr>
          <w:rFonts w:ascii="Calibri" w:hAnsi="Calibri" w:cs="Arial"/>
          <w:sz w:val="22"/>
          <w:szCs w:val="22"/>
        </w:rPr>
        <w:t>..............................</w:t>
      </w:r>
      <w:r w:rsidRPr="006D6B55">
        <w:rPr>
          <w:rFonts w:ascii="Calibri" w:hAnsi="Calibri" w:cs="Arial"/>
          <w:sz w:val="22"/>
          <w:szCs w:val="22"/>
        </w:rPr>
        <w:t xml:space="preserve"> 4</w:t>
      </w:r>
    </w:p>
    <w:p w:rsidR="00155154" w:rsidRPr="006D6B55" w:rsidRDefault="00155154" w:rsidP="004B7565">
      <w:pPr>
        <w:tabs>
          <w:tab w:val="left" w:leader="dot" w:pos="7560"/>
          <w:tab w:val="left" w:pos="8222"/>
        </w:tabs>
        <w:spacing w:line="276" w:lineRule="auto"/>
        <w:ind w:right="775"/>
        <w:rPr>
          <w:rFonts w:ascii="Calibri" w:hAnsi="Calibri" w:cs="Arial"/>
          <w:b/>
          <w:bCs/>
          <w:sz w:val="22"/>
          <w:szCs w:val="22"/>
        </w:rPr>
      </w:pPr>
    </w:p>
    <w:p w:rsidR="00155154" w:rsidRPr="006D6B55" w:rsidRDefault="00155154" w:rsidP="004B7565">
      <w:pPr>
        <w:tabs>
          <w:tab w:val="left" w:leader="dot" w:pos="7560"/>
          <w:tab w:val="left" w:pos="8222"/>
        </w:tabs>
        <w:spacing w:line="276" w:lineRule="auto"/>
        <w:ind w:right="775"/>
        <w:rPr>
          <w:rFonts w:ascii="Calibri" w:hAnsi="Calibri" w:cs="Arial"/>
          <w:sz w:val="22"/>
          <w:szCs w:val="22"/>
        </w:rPr>
      </w:pPr>
      <w:r w:rsidRPr="006D6B55">
        <w:rPr>
          <w:rFonts w:ascii="Calibri" w:hAnsi="Calibri" w:cs="Arial"/>
          <w:b/>
          <w:bCs/>
          <w:sz w:val="22"/>
          <w:szCs w:val="22"/>
        </w:rPr>
        <w:t xml:space="preserve">Fragebögen VOR dem Praktikum </w:t>
      </w:r>
    </w:p>
    <w:p w:rsidR="00155154" w:rsidRPr="006D6B55" w:rsidRDefault="00155154" w:rsidP="004B7565">
      <w:pPr>
        <w:tabs>
          <w:tab w:val="left" w:pos="8222"/>
          <w:tab w:val="left" w:leader="dot" w:pos="8370"/>
        </w:tabs>
        <w:spacing w:line="276" w:lineRule="auto"/>
        <w:ind w:right="775"/>
        <w:rPr>
          <w:rFonts w:ascii="Calibri" w:hAnsi="Calibri" w:cs="Arial"/>
          <w:sz w:val="22"/>
          <w:szCs w:val="22"/>
        </w:rPr>
      </w:pPr>
      <w:r w:rsidRPr="006D6B55">
        <w:rPr>
          <w:rFonts w:ascii="Calibri" w:hAnsi="Calibri" w:cs="Arial"/>
          <w:sz w:val="22"/>
          <w:szCs w:val="22"/>
        </w:rPr>
        <w:t>Informationen zum Praktikumsplatz ....</w:t>
      </w:r>
      <w:r w:rsidR="004B7565" w:rsidRPr="006D6B55">
        <w:rPr>
          <w:rFonts w:ascii="Calibri" w:hAnsi="Calibri" w:cs="Arial"/>
          <w:sz w:val="22"/>
          <w:szCs w:val="22"/>
        </w:rPr>
        <w:t>........................................</w:t>
      </w:r>
      <w:r w:rsidRPr="006D6B55">
        <w:rPr>
          <w:rFonts w:ascii="Calibri" w:hAnsi="Calibri" w:cs="Arial"/>
          <w:sz w:val="22"/>
          <w:szCs w:val="22"/>
        </w:rPr>
        <w:t>................</w:t>
      </w:r>
      <w:r w:rsidR="004B7565" w:rsidRPr="006D6B55">
        <w:rPr>
          <w:rFonts w:ascii="Calibri" w:hAnsi="Calibri" w:cs="Arial"/>
          <w:sz w:val="22"/>
          <w:szCs w:val="22"/>
        </w:rPr>
        <w:t>...............................</w:t>
      </w:r>
      <w:r w:rsidRPr="006D6B55">
        <w:rPr>
          <w:rFonts w:ascii="Calibri" w:hAnsi="Calibri" w:cs="Arial"/>
          <w:sz w:val="22"/>
          <w:szCs w:val="22"/>
        </w:rPr>
        <w:t xml:space="preserve"> 5</w:t>
      </w:r>
    </w:p>
    <w:p w:rsidR="00155154" w:rsidRPr="006D6B55" w:rsidRDefault="00155154" w:rsidP="004B7565">
      <w:pPr>
        <w:tabs>
          <w:tab w:val="left" w:pos="8222"/>
          <w:tab w:val="left" w:leader="dot" w:pos="8670"/>
        </w:tabs>
        <w:spacing w:line="276" w:lineRule="auto"/>
        <w:ind w:right="775"/>
        <w:rPr>
          <w:rFonts w:ascii="Calibri" w:hAnsi="Calibri" w:cs="Arial"/>
          <w:sz w:val="22"/>
          <w:szCs w:val="22"/>
        </w:rPr>
      </w:pPr>
      <w:r w:rsidRPr="006D6B55">
        <w:rPr>
          <w:rFonts w:ascii="Calibri" w:hAnsi="Calibri" w:cs="Arial"/>
          <w:sz w:val="22"/>
          <w:szCs w:val="22"/>
        </w:rPr>
        <w:t>Gedanken vor Beginn des Praktikums .......</w:t>
      </w:r>
      <w:r w:rsidR="004B7565" w:rsidRPr="006D6B55">
        <w:rPr>
          <w:rFonts w:ascii="Calibri" w:hAnsi="Calibri" w:cs="Arial"/>
          <w:sz w:val="22"/>
          <w:szCs w:val="22"/>
        </w:rPr>
        <w:t>..........................................</w:t>
      </w:r>
      <w:r w:rsidRPr="006D6B55">
        <w:rPr>
          <w:rFonts w:ascii="Calibri" w:hAnsi="Calibri" w:cs="Arial"/>
          <w:sz w:val="22"/>
          <w:szCs w:val="22"/>
        </w:rPr>
        <w:t>.........</w:t>
      </w:r>
      <w:r w:rsidR="004B7565" w:rsidRPr="006D6B55">
        <w:rPr>
          <w:rFonts w:ascii="Calibri" w:hAnsi="Calibri" w:cs="Arial"/>
          <w:sz w:val="22"/>
          <w:szCs w:val="22"/>
        </w:rPr>
        <w:t>...............................</w:t>
      </w:r>
      <w:r w:rsidRPr="006D6B55">
        <w:rPr>
          <w:rFonts w:ascii="Calibri" w:hAnsi="Calibri" w:cs="Arial"/>
          <w:sz w:val="22"/>
          <w:szCs w:val="22"/>
        </w:rPr>
        <w:t xml:space="preserve"> 5</w:t>
      </w:r>
    </w:p>
    <w:p w:rsidR="00155154" w:rsidRPr="006D6B55" w:rsidRDefault="00155154" w:rsidP="004B7565">
      <w:pPr>
        <w:tabs>
          <w:tab w:val="left" w:pos="8222"/>
          <w:tab w:val="left" w:leader="dot" w:pos="8865"/>
        </w:tabs>
        <w:spacing w:line="276" w:lineRule="auto"/>
        <w:ind w:right="775"/>
        <w:rPr>
          <w:rFonts w:ascii="Calibri" w:hAnsi="Calibri" w:cs="Arial"/>
          <w:b/>
          <w:bCs/>
          <w:sz w:val="22"/>
          <w:szCs w:val="22"/>
        </w:rPr>
      </w:pPr>
      <w:r w:rsidRPr="006D6B55">
        <w:rPr>
          <w:rFonts w:ascii="Calibri" w:hAnsi="Calibri" w:cs="Arial"/>
          <w:sz w:val="22"/>
          <w:szCs w:val="22"/>
        </w:rPr>
        <w:t>Erwartungen an das Praktikum .............</w:t>
      </w:r>
      <w:r w:rsidR="004B7565" w:rsidRPr="006D6B55">
        <w:rPr>
          <w:rFonts w:ascii="Calibri" w:hAnsi="Calibri" w:cs="Arial"/>
          <w:sz w:val="22"/>
          <w:szCs w:val="22"/>
        </w:rPr>
        <w:t>.........................................</w:t>
      </w:r>
      <w:r w:rsidRPr="006D6B55">
        <w:rPr>
          <w:rFonts w:ascii="Calibri" w:hAnsi="Calibri" w:cs="Arial"/>
          <w:sz w:val="22"/>
          <w:szCs w:val="22"/>
        </w:rPr>
        <w:t>........................</w:t>
      </w:r>
      <w:r w:rsidR="004B7565" w:rsidRPr="006D6B55">
        <w:rPr>
          <w:rFonts w:ascii="Calibri" w:hAnsi="Calibri" w:cs="Arial"/>
          <w:sz w:val="22"/>
          <w:szCs w:val="22"/>
        </w:rPr>
        <w:t>..................</w:t>
      </w:r>
      <w:r w:rsidR="006D6B55">
        <w:rPr>
          <w:rFonts w:ascii="Calibri" w:hAnsi="Calibri" w:cs="Arial"/>
          <w:sz w:val="22"/>
          <w:szCs w:val="22"/>
        </w:rPr>
        <w:t>.</w:t>
      </w:r>
      <w:r w:rsidR="004B7565" w:rsidRPr="006D6B55">
        <w:rPr>
          <w:rFonts w:ascii="Calibri" w:hAnsi="Calibri" w:cs="Arial"/>
          <w:sz w:val="22"/>
          <w:szCs w:val="22"/>
        </w:rPr>
        <w:t>..</w:t>
      </w:r>
      <w:r w:rsidRPr="006D6B55">
        <w:rPr>
          <w:rFonts w:ascii="Calibri" w:hAnsi="Calibri" w:cs="Arial"/>
          <w:sz w:val="22"/>
          <w:szCs w:val="22"/>
        </w:rPr>
        <w:t xml:space="preserve"> 5</w:t>
      </w:r>
    </w:p>
    <w:p w:rsidR="00155154" w:rsidRPr="006D6B55" w:rsidRDefault="00155154" w:rsidP="004B7565">
      <w:pPr>
        <w:tabs>
          <w:tab w:val="left" w:pos="8222"/>
          <w:tab w:val="left" w:leader="dot" w:pos="8865"/>
        </w:tabs>
        <w:spacing w:line="276" w:lineRule="auto"/>
        <w:ind w:right="775"/>
        <w:rPr>
          <w:rFonts w:ascii="Calibri" w:hAnsi="Calibri" w:cs="Arial"/>
          <w:b/>
          <w:bCs/>
          <w:sz w:val="22"/>
          <w:szCs w:val="22"/>
        </w:rPr>
      </w:pPr>
    </w:p>
    <w:p w:rsidR="00155154" w:rsidRPr="006D6B55" w:rsidRDefault="00155154" w:rsidP="004B7565">
      <w:pPr>
        <w:tabs>
          <w:tab w:val="left" w:pos="8222"/>
          <w:tab w:val="left" w:leader="dot" w:pos="8865"/>
        </w:tabs>
        <w:spacing w:line="276" w:lineRule="auto"/>
        <w:ind w:right="775"/>
        <w:rPr>
          <w:rFonts w:ascii="Calibri" w:hAnsi="Calibri" w:cs="Arial"/>
          <w:sz w:val="22"/>
          <w:szCs w:val="22"/>
        </w:rPr>
      </w:pPr>
      <w:r w:rsidRPr="006D6B55">
        <w:rPr>
          <w:rFonts w:ascii="Calibri" w:hAnsi="Calibri" w:cs="Arial"/>
          <w:b/>
          <w:bCs/>
          <w:sz w:val="22"/>
          <w:szCs w:val="22"/>
        </w:rPr>
        <w:t>Aufträge WÄHREND des Praktikums</w:t>
      </w:r>
    </w:p>
    <w:p w:rsidR="00155154" w:rsidRPr="006D6B55" w:rsidRDefault="00155154" w:rsidP="004B7565">
      <w:pPr>
        <w:tabs>
          <w:tab w:val="left" w:pos="8222"/>
          <w:tab w:val="left" w:leader="dot" w:pos="8580"/>
        </w:tabs>
        <w:spacing w:line="276" w:lineRule="auto"/>
        <w:ind w:right="775"/>
        <w:rPr>
          <w:rFonts w:ascii="Calibri" w:hAnsi="Calibri" w:cs="Arial"/>
          <w:sz w:val="22"/>
          <w:szCs w:val="22"/>
        </w:rPr>
      </w:pPr>
      <w:r w:rsidRPr="006D6B55">
        <w:rPr>
          <w:rFonts w:ascii="Calibri" w:hAnsi="Calibri" w:cs="Arial"/>
          <w:sz w:val="22"/>
          <w:szCs w:val="22"/>
        </w:rPr>
        <w:t>Bericht übe</w:t>
      </w:r>
      <w:r w:rsidR="003F139F" w:rsidRPr="006D6B55">
        <w:rPr>
          <w:rFonts w:ascii="Calibri" w:hAnsi="Calibri" w:cs="Arial"/>
          <w:sz w:val="22"/>
          <w:szCs w:val="22"/>
        </w:rPr>
        <w:t>r</w:t>
      </w:r>
      <w:r w:rsidR="004B7565" w:rsidRPr="006D6B55">
        <w:rPr>
          <w:rFonts w:ascii="Calibri" w:hAnsi="Calibri" w:cs="Arial"/>
          <w:sz w:val="22"/>
          <w:szCs w:val="22"/>
        </w:rPr>
        <w:t xml:space="preserve"> die Organisation des Betriebs ………………………………………..</w:t>
      </w:r>
      <w:r w:rsidRPr="006D6B55">
        <w:rPr>
          <w:rFonts w:ascii="Calibri" w:hAnsi="Calibri" w:cs="Arial"/>
          <w:sz w:val="22"/>
          <w:szCs w:val="22"/>
        </w:rPr>
        <w:t>.......</w:t>
      </w:r>
      <w:r w:rsidR="004B7565" w:rsidRPr="006D6B55">
        <w:rPr>
          <w:rFonts w:ascii="Calibri" w:hAnsi="Calibri" w:cs="Arial"/>
          <w:sz w:val="22"/>
          <w:szCs w:val="22"/>
        </w:rPr>
        <w:t>...............................</w:t>
      </w:r>
      <w:r w:rsidRPr="006D6B55">
        <w:rPr>
          <w:rFonts w:ascii="Calibri" w:hAnsi="Calibri" w:cs="Arial"/>
          <w:sz w:val="22"/>
          <w:szCs w:val="22"/>
        </w:rPr>
        <w:t xml:space="preserve"> 6</w:t>
      </w:r>
    </w:p>
    <w:p w:rsidR="00155154" w:rsidRPr="006D6B55" w:rsidRDefault="00155154" w:rsidP="004B7565">
      <w:pPr>
        <w:tabs>
          <w:tab w:val="left" w:pos="8222"/>
          <w:tab w:val="left" w:leader="dot" w:pos="8580"/>
        </w:tabs>
        <w:spacing w:line="276" w:lineRule="auto"/>
        <w:ind w:right="775"/>
        <w:rPr>
          <w:rFonts w:ascii="Calibri" w:hAnsi="Calibri" w:cs="Arial"/>
          <w:sz w:val="22"/>
          <w:szCs w:val="22"/>
        </w:rPr>
      </w:pPr>
      <w:r w:rsidRPr="006D6B55">
        <w:rPr>
          <w:rFonts w:ascii="Calibri" w:hAnsi="Calibri" w:cs="Arial"/>
          <w:sz w:val="22"/>
          <w:szCs w:val="22"/>
        </w:rPr>
        <w:t>Tagesberichte ................</w:t>
      </w:r>
      <w:r w:rsidR="004B7565" w:rsidRPr="006D6B55">
        <w:rPr>
          <w:rFonts w:ascii="Calibri" w:hAnsi="Calibri" w:cs="Arial"/>
          <w:sz w:val="22"/>
          <w:szCs w:val="22"/>
        </w:rPr>
        <w:t>.........................................</w:t>
      </w:r>
      <w:r w:rsidRPr="006D6B55">
        <w:rPr>
          <w:rFonts w:ascii="Calibri" w:hAnsi="Calibri" w:cs="Arial"/>
          <w:sz w:val="22"/>
          <w:szCs w:val="22"/>
        </w:rPr>
        <w:t>............................................</w:t>
      </w:r>
      <w:r w:rsidR="004B7565" w:rsidRPr="006D6B55">
        <w:rPr>
          <w:rFonts w:ascii="Calibri" w:hAnsi="Calibri" w:cs="Arial"/>
          <w:sz w:val="22"/>
          <w:szCs w:val="22"/>
        </w:rPr>
        <w:t xml:space="preserve">......................... </w:t>
      </w:r>
      <w:r w:rsidR="007713F6" w:rsidRPr="006D6B55">
        <w:rPr>
          <w:rFonts w:ascii="Calibri" w:hAnsi="Calibri" w:cs="Arial"/>
          <w:sz w:val="22"/>
          <w:szCs w:val="22"/>
        </w:rPr>
        <w:t>8</w:t>
      </w:r>
    </w:p>
    <w:p w:rsidR="00155154" w:rsidRPr="006D6B55" w:rsidRDefault="00155154" w:rsidP="004B7565">
      <w:pPr>
        <w:tabs>
          <w:tab w:val="left" w:leader="dot" w:pos="7560"/>
          <w:tab w:val="left" w:pos="8222"/>
          <w:tab w:val="left" w:pos="8280"/>
          <w:tab w:val="left" w:pos="8640"/>
        </w:tabs>
        <w:spacing w:line="276" w:lineRule="auto"/>
        <w:ind w:right="775"/>
        <w:rPr>
          <w:rFonts w:ascii="Calibri" w:hAnsi="Calibri" w:cs="Arial"/>
          <w:b/>
          <w:bCs/>
          <w:sz w:val="22"/>
          <w:szCs w:val="22"/>
        </w:rPr>
      </w:pPr>
      <w:r w:rsidRPr="006D6B55">
        <w:rPr>
          <w:rFonts w:ascii="Calibri" w:hAnsi="Calibri" w:cs="Arial"/>
          <w:sz w:val="22"/>
          <w:szCs w:val="22"/>
        </w:rPr>
        <w:t>Arbeitsaufträge .............</w:t>
      </w:r>
      <w:r w:rsidR="004B7565" w:rsidRPr="006D6B55">
        <w:rPr>
          <w:rFonts w:ascii="Calibri" w:hAnsi="Calibri" w:cs="Arial"/>
          <w:sz w:val="22"/>
          <w:szCs w:val="22"/>
        </w:rPr>
        <w:t>.......................................</w:t>
      </w:r>
      <w:r w:rsidRPr="006D6B55">
        <w:rPr>
          <w:rFonts w:ascii="Calibri" w:hAnsi="Calibri" w:cs="Arial"/>
          <w:sz w:val="22"/>
          <w:szCs w:val="22"/>
        </w:rPr>
        <w:t>...................................................................... 1</w:t>
      </w:r>
      <w:r w:rsidR="007713F6" w:rsidRPr="006D6B55">
        <w:rPr>
          <w:rFonts w:ascii="Calibri" w:hAnsi="Calibri" w:cs="Arial"/>
          <w:sz w:val="22"/>
          <w:szCs w:val="22"/>
        </w:rPr>
        <w:t>1</w:t>
      </w:r>
    </w:p>
    <w:p w:rsidR="00155154" w:rsidRPr="006D6B55" w:rsidRDefault="00155154" w:rsidP="004B7565">
      <w:pPr>
        <w:tabs>
          <w:tab w:val="left" w:leader="dot" w:pos="7560"/>
          <w:tab w:val="left" w:pos="8222"/>
        </w:tabs>
        <w:spacing w:line="276" w:lineRule="auto"/>
        <w:ind w:right="775"/>
        <w:rPr>
          <w:rFonts w:ascii="Calibri" w:hAnsi="Calibri" w:cs="Arial"/>
          <w:b/>
          <w:bCs/>
          <w:sz w:val="22"/>
          <w:szCs w:val="22"/>
        </w:rPr>
      </w:pPr>
    </w:p>
    <w:p w:rsidR="00155154" w:rsidRPr="006D6B55" w:rsidRDefault="004B7565" w:rsidP="004B7565">
      <w:pPr>
        <w:tabs>
          <w:tab w:val="left" w:leader="dot" w:pos="7560"/>
          <w:tab w:val="left" w:pos="8222"/>
        </w:tabs>
        <w:spacing w:line="276" w:lineRule="auto"/>
        <w:ind w:right="775"/>
        <w:rPr>
          <w:rFonts w:ascii="Calibri" w:hAnsi="Calibri" w:cs="Arial"/>
          <w:sz w:val="22"/>
          <w:szCs w:val="22"/>
        </w:rPr>
      </w:pPr>
      <w:r w:rsidRPr="006D6B55">
        <w:rPr>
          <w:rFonts w:ascii="Calibri" w:hAnsi="Calibri" w:cs="Arial"/>
          <w:b/>
          <w:bCs/>
          <w:sz w:val="22"/>
          <w:szCs w:val="22"/>
        </w:rPr>
        <w:t xml:space="preserve">Fragebögen </w:t>
      </w:r>
      <w:r w:rsidR="00155154" w:rsidRPr="006D6B55">
        <w:rPr>
          <w:rFonts w:ascii="Calibri" w:hAnsi="Calibri" w:cs="Arial"/>
          <w:b/>
          <w:bCs/>
          <w:sz w:val="22"/>
          <w:szCs w:val="22"/>
        </w:rPr>
        <w:t>NACH dem Praktikum</w:t>
      </w:r>
    </w:p>
    <w:p w:rsidR="00155154" w:rsidRPr="006D6B55" w:rsidRDefault="00155154" w:rsidP="00627354">
      <w:pPr>
        <w:spacing w:line="276" w:lineRule="auto"/>
        <w:ind w:right="-1208"/>
        <w:rPr>
          <w:rFonts w:ascii="Calibri" w:hAnsi="Calibri" w:cs="Arial"/>
          <w:sz w:val="22"/>
          <w:szCs w:val="22"/>
        </w:rPr>
      </w:pPr>
      <w:r w:rsidRPr="006D6B55">
        <w:rPr>
          <w:rFonts w:ascii="Calibri" w:hAnsi="Calibri" w:cs="Arial"/>
          <w:sz w:val="22"/>
          <w:szCs w:val="22"/>
        </w:rPr>
        <w:t xml:space="preserve">Informationen zum Praktikumsberuf </w:t>
      </w:r>
      <w:r w:rsidR="004B7565" w:rsidRPr="006D6B55">
        <w:rPr>
          <w:rFonts w:ascii="Calibri" w:hAnsi="Calibri" w:cs="Arial"/>
          <w:sz w:val="22"/>
          <w:szCs w:val="22"/>
        </w:rPr>
        <w:t>…………………………………….</w:t>
      </w:r>
      <w:r w:rsidRPr="006D6B55">
        <w:rPr>
          <w:rFonts w:ascii="Calibri" w:hAnsi="Calibri" w:cs="Arial"/>
          <w:sz w:val="22"/>
          <w:szCs w:val="22"/>
        </w:rPr>
        <w:t>................................................. 1</w:t>
      </w:r>
      <w:r w:rsidR="007713F6" w:rsidRPr="006D6B55">
        <w:rPr>
          <w:rFonts w:ascii="Calibri" w:hAnsi="Calibri" w:cs="Arial"/>
          <w:sz w:val="22"/>
          <w:szCs w:val="22"/>
        </w:rPr>
        <w:t>2</w:t>
      </w:r>
    </w:p>
    <w:p w:rsidR="00155154" w:rsidRPr="006D6B55" w:rsidRDefault="00155154" w:rsidP="004B7565">
      <w:pPr>
        <w:tabs>
          <w:tab w:val="left" w:leader="dot" w:pos="7560"/>
          <w:tab w:val="left" w:pos="8222"/>
          <w:tab w:val="left" w:pos="8460"/>
        </w:tabs>
        <w:spacing w:line="276" w:lineRule="auto"/>
        <w:ind w:right="775"/>
        <w:rPr>
          <w:rFonts w:ascii="Calibri" w:hAnsi="Calibri" w:cs="Arial"/>
          <w:sz w:val="22"/>
          <w:szCs w:val="22"/>
        </w:rPr>
      </w:pPr>
      <w:r w:rsidRPr="006D6B55">
        <w:rPr>
          <w:rFonts w:ascii="Calibri" w:hAnsi="Calibri" w:cs="Arial"/>
          <w:sz w:val="22"/>
          <w:szCs w:val="22"/>
        </w:rPr>
        <w:t>Auswertung des Praktikums ...........</w:t>
      </w:r>
      <w:r w:rsidR="004B7565" w:rsidRPr="006D6B55">
        <w:rPr>
          <w:rFonts w:ascii="Calibri" w:hAnsi="Calibri" w:cs="Arial"/>
          <w:sz w:val="22"/>
          <w:szCs w:val="22"/>
        </w:rPr>
        <w:t>........................................</w:t>
      </w:r>
      <w:r w:rsidRPr="006D6B55">
        <w:rPr>
          <w:rFonts w:ascii="Calibri" w:hAnsi="Calibri" w:cs="Arial"/>
          <w:sz w:val="22"/>
          <w:szCs w:val="22"/>
        </w:rPr>
        <w:t>................................................... 1</w:t>
      </w:r>
      <w:r w:rsidR="007713F6" w:rsidRPr="006D6B55">
        <w:rPr>
          <w:rFonts w:ascii="Calibri" w:hAnsi="Calibri" w:cs="Arial"/>
          <w:sz w:val="22"/>
          <w:szCs w:val="22"/>
        </w:rPr>
        <w:t>4</w:t>
      </w:r>
    </w:p>
    <w:p w:rsidR="00155154" w:rsidRPr="006D6B55" w:rsidRDefault="00155154" w:rsidP="004B7565">
      <w:pPr>
        <w:tabs>
          <w:tab w:val="left" w:pos="8222"/>
          <w:tab w:val="left" w:leader="dot" w:pos="8520"/>
        </w:tabs>
        <w:spacing w:line="276" w:lineRule="auto"/>
        <w:ind w:right="775"/>
        <w:rPr>
          <w:rFonts w:ascii="Calibri" w:hAnsi="Calibri"/>
        </w:rPr>
      </w:pPr>
      <w:r w:rsidRPr="006D6B55">
        <w:rPr>
          <w:rFonts w:ascii="Calibri" w:hAnsi="Calibri" w:cs="Arial"/>
          <w:sz w:val="22"/>
          <w:szCs w:val="22"/>
        </w:rPr>
        <w:t xml:space="preserve">Selbsteinschätzungen und Erfahrungen </w:t>
      </w:r>
      <w:r w:rsidR="004B7565" w:rsidRPr="006D6B55">
        <w:rPr>
          <w:rFonts w:ascii="Calibri" w:hAnsi="Calibri" w:cs="Arial"/>
          <w:sz w:val="22"/>
          <w:szCs w:val="22"/>
        </w:rPr>
        <w:t>………………………………………</w:t>
      </w:r>
      <w:r w:rsidRPr="006D6B55">
        <w:rPr>
          <w:rFonts w:ascii="Calibri" w:hAnsi="Calibri" w:cs="Arial"/>
          <w:sz w:val="22"/>
          <w:szCs w:val="22"/>
        </w:rPr>
        <w:t>........................................... 1</w:t>
      </w:r>
      <w:r w:rsidR="007713F6" w:rsidRPr="006D6B55">
        <w:rPr>
          <w:rFonts w:ascii="Calibri" w:hAnsi="Calibri" w:cs="Arial"/>
          <w:sz w:val="22"/>
          <w:szCs w:val="22"/>
        </w:rPr>
        <w:t>6</w:t>
      </w:r>
    </w:p>
    <w:p w:rsidR="00155154" w:rsidRPr="006D6B55" w:rsidRDefault="00155154" w:rsidP="004B7565">
      <w:pPr>
        <w:tabs>
          <w:tab w:val="left" w:leader="dot" w:pos="7560"/>
          <w:tab w:val="left" w:pos="8222"/>
        </w:tabs>
        <w:spacing w:line="276" w:lineRule="auto"/>
        <w:ind w:right="775"/>
        <w:rPr>
          <w:rFonts w:ascii="Calibri" w:hAnsi="Calibri"/>
        </w:rPr>
      </w:pPr>
    </w:p>
    <w:p w:rsidR="00155154" w:rsidRPr="006D6B55" w:rsidRDefault="00155154" w:rsidP="004B7565">
      <w:pPr>
        <w:tabs>
          <w:tab w:val="left" w:leader="dot" w:pos="7560"/>
        </w:tabs>
        <w:spacing w:line="276" w:lineRule="auto"/>
        <w:ind w:right="1719"/>
        <w:rPr>
          <w:rFonts w:ascii="Calibri" w:hAnsi="Calibri" w:cs="Arial"/>
        </w:rPr>
      </w:pPr>
      <w:r w:rsidRPr="006D6B55">
        <w:rPr>
          <w:rFonts w:ascii="Calibri" w:hAnsi="Calibri" w:cs="Arial"/>
          <w:b/>
          <w:bCs/>
          <w:sz w:val="22"/>
          <w:szCs w:val="22"/>
        </w:rPr>
        <w:t>Eigener Anhang</w:t>
      </w:r>
    </w:p>
    <w:p w:rsidR="00155154" w:rsidRPr="006D6B55" w:rsidRDefault="00155154" w:rsidP="004B7565">
      <w:pPr>
        <w:tabs>
          <w:tab w:val="left" w:leader="dot" w:pos="7560"/>
          <w:tab w:val="left" w:pos="8640"/>
        </w:tabs>
        <w:spacing w:line="276" w:lineRule="auto"/>
        <w:ind w:right="820"/>
        <w:rPr>
          <w:rFonts w:ascii="Calibri" w:hAnsi="Calibri" w:cs="Arial"/>
        </w:rPr>
      </w:pPr>
    </w:p>
    <w:p w:rsidR="00155154" w:rsidRPr="003B14CE" w:rsidRDefault="00155154" w:rsidP="004B7565">
      <w:pPr>
        <w:tabs>
          <w:tab w:val="left" w:leader="dot" w:pos="7560"/>
          <w:tab w:val="left" w:pos="8640"/>
        </w:tabs>
        <w:spacing w:line="276" w:lineRule="auto"/>
        <w:ind w:right="820"/>
        <w:rPr>
          <w:rFonts w:asciiTheme="minorHAnsi" w:hAnsiTheme="minorHAnsi" w:cs="Arial"/>
        </w:rPr>
      </w:pPr>
    </w:p>
    <w:p w:rsidR="004B7565" w:rsidRDefault="004B7565">
      <w:pPr>
        <w:suppressAutoHyphens w:val="0"/>
        <w:rPr>
          <w:rFonts w:asciiTheme="minorHAnsi" w:hAnsiTheme="minorHAnsi" w:cs="Arial"/>
        </w:rPr>
      </w:pPr>
      <w:r>
        <w:rPr>
          <w:rFonts w:asciiTheme="minorHAnsi" w:hAnsiTheme="minorHAnsi" w:cs="Arial"/>
        </w:rPr>
        <w:br w:type="page"/>
      </w:r>
    </w:p>
    <w:p w:rsidR="00783273" w:rsidRPr="003B14CE" w:rsidRDefault="00783273" w:rsidP="00D86FD7">
      <w:pPr>
        <w:pStyle w:val="berschrift4"/>
        <w:pBdr>
          <w:top w:val="single" w:sz="4" w:space="1" w:color="000000"/>
          <w:left w:val="single" w:sz="4" w:space="4" w:color="000000"/>
          <w:bottom w:val="single" w:sz="4" w:space="1" w:color="000000"/>
          <w:right w:val="single" w:sz="4" w:space="4" w:color="000000"/>
        </w:pBdr>
        <w:shd w:val="clear" w:color="auto" w:fill="C0C0C0"/>
        <w:tabs>
          <w:tab w:val="left" w:pos="0"/>
        </w:tabs>
        <w:spacing w:line="276" w:lineRule="auto"/>
        <w:rPr>
          <w:rFonts w:asciiTheme="minorHAnsi" w:hAnsiTheme="minorHAnsi" w:cs="Arial"/>
        </w:rPr>
      </w:pPr>
      <w:r w:rsidRPr="003B14CE">
        <w:rPr>
          <w:rFonts w:asciiTheme="minorHAnsi" w:hAnsiTheme="minorHAnsi" w:cs="Arial"/>
          <w:sz w:val="32"/>
          <w:szCs w:val="32"/>
        </w:rPr>
        <w:lastRenderedPageBreak/>
        <w:t xml:space="preserve"> Allgemeine Hinweise </w:t>
      </w:r>
    </w:p>
    <w:p w:rsidR="00783273" w:rsidRPr="003B14CE" w:rsidRDefault="00783273" w:rsidP="00D86FD7">
      <w:pPr>
        <w:pStyle w:val="Kopfzeile"/>
        <w:tabs>
          <w:tab w:val="clear" w:pos="4536"/>
          <w:tab w:val="clear" w:pos="9072"/>
          <w:tab w:val="left" w:pos="2925"/>
        </w:tabs>
        <w:spacing w:line="276" w:lineRule="auto"/>
        <w:rPr>
          <w:rFonts w:asciiTheme="minorHAnsi" w:hAnsiTheme="minorHAnsi" w:cs="Arial"/>
        </w:rPr>
      </w:pPr>
    </w:p>
    <w:p w:rsidR="00783273" w:rsidRPr="003B14CE" w:rsidRDefault="00783273" w:rsidP="00B27C75">
      <w:pPr>
        <w:tabs>
          <w:tab w:val="left" w:pos="3420"/>
        </w:tabs>
        <w:spacing w:line="276" w:lineRule="auto"/>
        <w:jc w:val="both"/>
        <w:rPr>
          <w:rFonts w:asciiTheme="minorHAnsi" w:hAnsiTheme="minorHAnsi" w:cs="Arial"/>
          <w:sz w:val="22"/>
          <w:szCs w:val="22"/>
        </w:rPr>
      </w:pPr>
      <w:r w:rsidRPr="003B14CE">
        <w:rPr>
          <w:rFonts w:asciiTheme="minorHAnsi" w:hAnsiTheme="minorHAnsi" w:cs="Arial"/>
          <w:sz w:val="22"/>
          <w:szCs w:val="22"/>
        </w:rPr>
        <w:t xml:space="preserve">Bald ist es so weit. In kurzer Zeit wirst du dein Betriebspraktikum beginnen. Für einige Zeit wirst du dabei die Schule mit einem Betrieb eintauschen. Die Mitarbeit in einer Firma, einer Behörde oder sonstigen Einrichtung stellt eine neue Erfahrung für dich dar. Sie ermöglicht dir einen, wenn auch nur kurzen Einblick in die Berufs- und Arbeitswelt. </w:t>
      </w:r>
      <w:r w:rsidRPr="003B14CE">
        <w:rPr>
          <w:rFonts w:asciiTheme="minorHAnsi" w:hAnsiTheme="minorHAnsi" w:cs="Arial"/>
          <w:b/>
          <w:bCs/>
          <w:sz w:val="22"/>
          <w:szCs w:val="22"/>
        </w:rPr>
        <w:t>Nutze diese Chance!</w:t>
      </w:r>
      <w:r w:rsidRPr="003B14CE">
        <w:rPr>
          <w:rFonts w:asciiTheme="minorHAnsi" w:hAnsiTheme="minorHAnsi" w:cs="Arial"/>
          <w:sz w:val="22"/>
          <w:szCs w:val="22"/>
        </w:rPr>
        <w:t xml:space="preserve"> Es hängt nun von dir selbst ab, ob dieses Praktikum für dich eine gewinnbringende Zeit sein wird.</w:t>
      </w:r>
    </w:p>
    <w:p w:rsidR="00783273" w:rsidRPr="00BE43F9" w:rsidRDefault="00783273" w:rsidP="00B27C75">
      <w:pPr>
        <w:tabs>
          <w:tab w:val="left" w:pos="3420"/>
        </w:tabs>
        <w:spacing w:line="276" w:lineRule="auto"/>
        <w:jc w:val="both"/>
        <w:rPr>
          <w:rFonts w:asciiTheme="minorHAnsi" w:hAnsiTheme="minorHAnsi" w:cs="Arial"/>
          <w:sz w:val="12"/>
          <w:szCs w:val="16"/>
        </w:rPr>
      </w:pPr>
    </w:p>
    <w:p w:rsidR="00783273" w:rsidRPr="003B14CE" w:rsidRDefault="00783273" w:rsidP="00B27C75">
      <w:pPr>
        <w:pStyle w:val="Textkrper-Einzug21"/>
        <w:tabs>
          <w:tab w:val="clear" w:pos="2925"/>
          <w:tab w:val="left" w:pos="3420"/>
        </w:tabs>
        <w:spacing w:line="276" w:lineRule="auto"/>
        <w:ind w:left="0"/>
        <w:jc w:val="both"/>
        <w:rPr>
          <w:rFonts w:asciiTheme="minorHAnsi" w:hAnsiTheme="minorHAnsi"/>
          <w:sz w:val="22"/>
          <w:szCs w:val="22"/>
        </w:rPr>
      </w:pPr>
      <w:r w:rsidRPr="003B14CE">
        <w:rPr>
          <w:rFonts w:asciiTheme="minorHAnsi" w:hAnsiTheme="minorHAnsi"/>
          <w:sz w:val="22"/>
          <w:szCs w:val="22"/>
        </w:rPr>
        <w:t>Bedenke immer, dass du Gast in deinem Betrieb bist. Dieser Betrieb muss dich nicht aufnehmen, er tut es freiwillig. Somit ist es selbstverständlich, dass dein Benehmen stets einwandfrei ist.</w:t>
      </w:r>
    </w:p>
    <w:p w:rsidR="00783273" w:rsidRPr="00BE43F9" w:rsidRDefault="00783273" w:rsidP="00B27C75">
      <w:pPr>
        <w:tabs>
          <w:tab w:val="left" w:pos="3420"/>
        </w:tabs>
        <w:spacing w:line="276" w:lineRule="auto"/>
        <w:jc w:val="both"/>
        <w:rPr>
          <w:rFonts w:asciiTheme="minorHAnsi" w:hAnsiTheme="minorHAnsi" w:cs="Arial"/>
          <w:sz w:val="12"/>
          <w:szCs w:val="22"/>
        </w:rPr>
      </w:pPr>
    </w:p>
    <w:p w:rsidR="00783273" w:rsidRDefault="00783273" w:rsidP="00B27C75">
      <w:pPr>
        <w:tabs>
          <w:tab w:val="left" w:pos="3420"/>
        </w:tabs>
        <w:spacing w:line="276" w:lineRule="auto"/>
        <w:jc w:val="both"/>
        <w:rPr>
          <w:rFonts w:asciiTheme="minorHAnsi" w:hAnsiTheme="minorHAnsi" w:cs="Arial"/>
          <w:sz w:val="22"/>
          <w:szCs w:val="22"/>
        </w:rPr>
      </w:pPr>
      <w:r w:rsidRPr="003B14CE">
        <w:rPr>
          <w:rFonts w:asciiTheme="minorHAnsi" w:hAnsiTheme="minorHAnsi" w:cs="Arial"/>
          <w:sz w:val="22"/>
          <w:szCs w:val="22"/>
        </w:rPr>
        <w:t>Denke daran, dass dir evtl. wertvolle Einrichtungen zur Verfügung gestellt werden. Jeder Schaden, den du vielleicht aus Unachtsamkeit oder Unkenntnis anrichtest, bringt den Betrieb in Schwierigkeiten. Sollte trotz aller Vorsicht und Sorgfalt dennoch einmal etwas kaputtgehen oder von dir falsch gemacht worden sein, so melde es sofort deinem Ansprechpartner im Betrieb.</w:t>
      </w:r>
    </w:p>
    <w:p w:rsidR="00226DD6" w:rsidRPr="003B14CE" w:rsidRDefault="00226DD6" w:rsidP="00B27C75">
      <w:pPr>
        <w:tabs>
          <w:tab w:val="left" w:pos="3420"/>
        </w:tabs>
        <w:spacing w:line="276" w:lineRule="auto"/>
        <w:jc w:val="both"/>
        <w:rPr>
          <w:rFonts w:asciiTheme="minorHAnsi" w:hAnsiTheme="minorHAnsi" w:cs="Arial"/>
          <w:sz w:val="20"/>
          <w:szCs w:val="20"/>
        </w:rPr>
      </w:pPr>
    </w:p>
    <w:p w:rsidR="00783273" w:rsidRPr="003B14CE" w:rsidRDefault="00783273" w:rsidP="00D86FD7">
      <w:pPr>
        <w:tabs>
          <w:tab w:val="left" w:pos="3420"/>
        </w:tabs>
        <w:spacing w:line="276" w:lineRule="auto"/>
        <w:ind w:left="3240" w:hanging="3240"/>
        <w:rPr>
          <w:rFonts w:asciiTheme="minorHAnsi" w:hAnsiTheme="minorHAnsi" w:cs="Arial"/>
          <w:sz w:val="20"/>
          <w:szCs w:val="20"/>
        </w:rPr>
      </w:pPr>
    </w:p>
    <w:p w:rsidR="00783273" w:rsidRPr="003B14CE" w:rsidRDefault="00783273" w:rsidP="00D86FD7">
      <w:pPr>
        <w:pStyle w:val="berschrift4"/>
        <w:pBdr>
          <w:top w:val="single" w:sz="4" w:space="1" w:color="000000"/>
          <w:left w:val="single" w:sz="4" w:space="4" w:color="000000"/>
          <w:bottom w:val="single" w:sz="4" w:space="1" w:color="000000"/>
          <w:right w:val="single" w:sz="4" w:space="4" w:color="000000"/>
        </w:pBdr>
        <w:shd w:val="clear" w:color="auto" w:fill="C0C0C0"/>
        <w:tabs>
          <w:tab w:val="clear" w:pos="2925"/>
          <w:tab w:val="left" w:pos="-65"/>
          <w:tab w:val="left" w:pos="115"/>
        </w:tabs>
        <w:spacing w:line="276" w:lineRule="auto"/>
        <w:ind w:left="-65" w:right="10"/>
        <w:rPr>
          <w:rFonts w:asciiTheme="minorHAnsi" w:hAnsiTheme="minorHAnsi" w:cs="Arial"/>
          <w:sz w:val="22"/>
          <w:szCs w:val="22"/>
        </w:rPr>
      </w:pPr>
      <w:r w:rsidRPr="003B14CE">
        <w:rPr>
          <w:rFonts w:asciiTheme="minorHAnsi" w:hAnsiTheme="minorHAnsi" w:cs="Arial"/>
          <w:sz w:val="32"/>
          <w:szCs w:val="32"/>
        </w:rPr>
        <w:t>Verhalten während des Praktikums</w:t>
      </w:r>
    </w:p>
    <w:p w:rsidR="00A25342" w:rsidRPr="003B14CE" w:rsidRDefault="00A25342" w:rsidP="00A25342">
      <w:pPr>
        <w:pStyle w:val="Kopfzeile"/>
        <w:numPr>
          <w:ilvl w:val="0"/>
          <w:numId w:val="1"/>
        </w:numPr>
        <w:tabs>
          <w:tab w:val="clear" w:pos="4536"/>
          <w:tab w:val="clear" w:pos="9072"/>
          <w:tab w:val="left" w:pos="2925"/>
        </w:tabs>
        <w:spacing w:line="276" w:lineRule="auto"/>
        <w:rPr>
          <w:rFonts w:asciiTheme="minorHAnsi" w:hAnsiTheme="minorHAnsi" w:cs="Arial"/>
        </w:rPr>
      </w:pPr>
    </w:p>
    <w:p w:rsidR="00783273" w:rsidRPr="003B14CE" w:rsidRDefault="00783273" w:rsidP="00B27C75">
      <w:pPr>
        <w:tabs>
          <w:tab w:val="left" w:pos="3420"/>
        </w:tabs>
        <w:spacing w:line="276" w:lineRule="auto"/>
        <w:ind w:left="2340" w:hanging="2340"/>
        <w:jc w:val="both"/>
        <w:rPr>
          <w:rFonts w:asciiTheme="minorHAnsi" w:hAnsiTheme="minorHAnsi" w:cs="Arial"/>
          <w:b/>
          <w:bCs/>
          <w:sz w:val="22"/>
          <w:szCs w:val="22"/>
        </w:rPr>
      </w:pPr>
      <w:r w:rsidRPr="003B14CE">
        <w:rPr>
          <w:rFonts w:asciiTheme="minorHAnsi" w:hAnsiTheme="minorHAnsi" w:cs="Arial"/>
          <w:b/>
          <w:bCs/>
          <w:sz w:val="22"/>
          <w:szCs w:val="22"/>
        </w:rPr>
        <w:t>Pünktlichkeit/Sorgfalt</w:t>
      </w:r>
      <w:r w:rsidRPr="003B14CE">
        <w:rPr>
          <w:rFonts w:asciiTheme="minorHAnsi" w:hAnsiTheme="minorHAnsi" w:cs="Arial"/>
          <w:sz w:val="22"/>
          <w:szCs w:val="22"/>
        </w:rPr>
        <w:tab/>
        <w:t>... sind bei der Arbeit selbstverständlich.</w:t>
      </w:r>
    </w:p>
    <w:p w:rsidR="00783273" w:rsidRPr="003B14CE" w:rsidRDefault="00783273" w:rsidP="00B27C75">
      <w:pPr>
        <w:tabs>
          <w:tab w:val="left" w:pos="3420"/>
        </w:tabs>
        <w:spacing w:line="276" w:lineRule="auto"/>
        <w:ind w:left="2340" w:right="-157" w:hanging="2340"/>
        <w:jc w:val="both"/>
        <w:rPr>
          <w:rFonts w:asciiTheme="minorHAnsi" w:hAnsiTheme="minorHAnsi" w:cs="Arial"/>
          <w:b/>
          <w:bCs/>
          <w:sz w:val="22"/>
          <w:szCs w:val="22"/>
        </w:rPr>
      </w:pPr>
      <w:r w:rsidRPr="003B14CE">
        <w:rPr>
          <w:rFonts w:asciiTheme="minorHAnsi" w:hAnsiTheme="minorHAnsi" w:cs="Arial"/>
          <w:b/>
          <w:bCs/>
          <w:sz w:val="22"/>
          <w:szCs w:val="22"/>
        </w:rPr>
        <w:t>Kleidung</w:t>
      </w:r>
      <w:r w:rsidRPr="003B14CE">
        <w:rPr>
          <w:rFonts w:asciiTheme="minorHAnsi" w:hAnsiTheme="minorHAnsi" w:cs="Arial"/>
          <w:sz w:val="22"/>
          <w:szCs w:val="22"/>
        </w:rPr>
        <w:tab/>
        <w:t>...</w:t>
      </w:r>
      <w:r w:rsidR="00BE43F9">
        <w:rPr>
          <w:rFonts w:asciiTheme="minorHAnsi" w:hAnsiTheme="minorHAnsi" w:cs="Arial"/>
          <w:sz w:val="22"/>
          <w:szCs w:val="22"/>
        </w:rPr>
        <w:t xml:space="preserve"> </w:t>
      </w:r>
      <w:r w:rsidRPr="003B14CE">
        <w:rPr>
          <w:rFonts w:asciiTheme="minorHAnsi" w:hAnsiTheme="minorHAnsi" w:cs="Arial"/>
          <w:sz w:val="22"/>
          <w:szCs w:val="22"/>
        </w:rPr>
        <w:t>entsprechend der Tätigkeit auswählen.</w:t>
      </w:r>
    </w:p>
    <w:p w:rsidR="00783273" w:rsidRPr="003B14CE" w:rsidRDefault="00783273" w:rsidP="00B27C75">
      <w:pPr>
        <w:tabs>
          <w:tab w:val="left" w:pos="3420"/>
        </w:tabs>
        <w:spacing w:line="276" w:lineRule="auto"/>
        <w:ind w:left="2340" w:right="-157" w:hanging="2340"/>
        <w:jc w:val="both"/>
        <w:rPr>
          <w:rFonts w:asciiTheme="minorHAnsi" w:hAnsiTheme="minorHAnsi" w:cs="Arial"/>
          <w:b/>
          <w:bCs/>
          <w:sz w:val="22"/>
          <w:szCs w:val="22"/>
        </w:rPr>
      </w:pPr>
      <w:r w:rsidRPr="003B14CE">
        <w:rPr>
          <w:rFonts w:asciiTheme="minorHAnsi" w:hAnsiTheme="minorHAnsi" w:cs="Arial"/>
          <w:b/>
          <w:bCs/>
          <w:sz w:val="22"/>
          <w:szCs w:val="22"/>
        </w:rPr>
        <w:t>Schwierigkeiten</w:t>
      </w:r>
      <w:r w:rsidRPr="003B14CE">
        <w:rPr>
          <w:rFonts w:asciiTheme="minorHAnsi" w:hAnsiTheme="minorHAnsi" w:cs="Arial"/>
          <w:sz w:val="22"/>
          <w:szCs w:val="22"/>
        </w:rPr>
        <w:tab/>
        <w:t>...</w:t>
      </w:r>
      <w:r w:rsidR="00A25342">
        <w:rPr>
          <w:rFonts w:asciiTheme="minorHAnsi" w:hAnsiTheme="minorHAnsi" w:cs="Arial"/>
          <w:sz w:val="22"/>
          <w:szCs w:val="22"/>
        </w:rPr>
        <w:t xml:space="preserve"> </w:t>
      </w:r>
      <w:r w:rsidRPr="003B14CE">
        <w:rPr>
          <w:rFonts w:asciiTheme="minorHAnsi" w:hAnsiTheme="minorHAnsi" w:cs="Arial"/>
          <w:sz w:val="22"/>
          <w:szCs w:val="22"/>
        </w:rPr>
        <w:t>besprich mit deiner Lehrkraft, rufe notfalls die Schule oder die mitgeteilte Handynummer an, wenn du sofort Rat oder Hilfe brauchst.</w:t>
      </w:r>
    </w:p>
    <w:p w:rsidR="00783273" w:rsidRPr="003B14CE" w:rsidRDefault="00783273" w:rsidP="00B27C75">
      <w:pPr>
        <w:tabs>
          <w:tab w:val="left" w:pos="3420"/>
        </w:tabs>
        <w:spacing w:line="276" w:lineRule="auto"/>
        <w:ind w:left="2340" w:right="-157" w:hanging="2340"/>
        <w:jc w:val="both"/>
        <w:rPr>
          <w:rFonts w:asciiTheme="minorHAnsi" w:hAnsiTheme="minorHAnsi" w:cs="Arial"/>
          <w:b/>
          <w:bCs/>
          <w:sz w:val="22"/>
          <w:szCs w:val="22"/>
        </w:rPr>
      </w:pPr>
      <w:r w:rsidRPr="003B14CE">
        <w:rPr>
          <w:rFonts w:asciiTheme="minorHAnsi" w:hAnsiTheme="minorHAnsi" w:cs="Arial"/>
          <w:b/>
          <w:bCs/>
          <w:sz w:val="22"/>
          <w:szCs w:val="22"/>
        </w:rPr>
        <w:t>Erkrankungen</w:t>
      </w:r>
      <w:r w:rsidRPr="003B14CE">
        <w:rPr>
          <w:rFonts w:asciiTheme="minorHAnsi" w:hAnsiTheme="minorHAnsi" w:cs="Arial"/>
          <w:sz w:val="22"/>
          <w:szCs w:val="22"/>
        </w:rPr>
        <w:tab/>
        <w:t xml:space="preserve">Die Eltern benachrichtigen sofort den </w:t>
      </w:r>
      <w:r w:rsidRPr="003B14CE">
        <w:rPr>
          <w:rFonts w:asciiTheme="minorHAnsi" w:hAnsiTheme="minorHAnsi" w:cs="Arial"/>
          <w:b/>
          <w:bCs/>
          <w:sz w:val="22"/>
          <w:szCs w:val="22"/>
        </w:rPr>
        <w:t>Betrieb UND die Schule.</w:t>
      </w:r>
      <w:r w:rsidRPr="003B14CE">
        <w:rPr>
          <w:rFonts w:asciiTheme="minorHAnsi" w:hAnsiTheme="minorHAnsi" w:cs="Arial"/>
          <w:sz w:val="22"/>
          <w:szCs w:val="22"/>
        </w:rPr>
        <w:t xml:space="preserve"> Die Schule erhält auch eine schriftliche Entschuldigung.</w:t>
      </w:r>
    </w:p>
    <w:p w:rsidR="00783273" w:rsidRPr="003B14CE" w:rsidRDefault="00783273" w:rsidP="00B27C75">
      <w:pPr>
        <w:tabs>
          <w:tab w:val="left" w:pos="3420"/>
        </w:tabs>
        <w:spacing w:line="276" w:lineRule="auto"/>
        <w:ind w:left="2340" w:right="-159" w:hanging="2340"/>
        <w:jc w:val="both"/>
        <w:rPr>
          <w:rFonts w:asciiTheme="minorHAnsi" w:hAnsiTheme="minorHAnsi" w:cs="Arial"/>
          <w:b/>
          <w:bCs/>
          <w:sz w:val="22"/>
          <w:szCs w:val="22"/>
        </w:rPr>
      </w:pPr>
      <w:r w:rsidRPr="003B14CE">
        <w:rPr>
          <w:rFonts w:asciiTheme="minorHAnsi" w:hAnsiTheme="minorHAnsi" w:cs="Arial"/>
          <w:b/>
          <w:bCs/>
          <w:sz w:val="22"/>
          <w:szCs w:val="22"/>
        </w:rPr>
        <w:t>Arbeitszeit</w:t>
      </w:r>
      <w:r w:rsidRPr="003B14CE">
        <w:rPr>
          <w:rFonts w:asciiTheme="minorHAnsi" w:hAnsiTheme="minorHAnsi" w:cs="Arial"/>
          <w:b/>
          <w:bCs/>
          <w:sz w:val="22"/>
          <w:szCs w:val="22"/>
        </w:rPr>
        <w:tab/>
      </w:r>
      <w:r w:rsidRPr="003B14CE">
        <w:rPr>
          <w:rFonts w:asciiTheme="minorHAnsi" w:hAnsiTheme="minorHAnsi" w:cs="Arial"/>
          <w:sz w:val="22"/>
          <w:szCs w:val="22"/>
        </w:rPr>
        <w:t xml:space="preserve">... richtet sich </w:t>
      </w:r>
      <w:r w:rsidRPr="003B14CE">
        <w:rPr>
          <w:rFonts w:asciiTheme="minorHAnsi" w:hAnsiTheme="minorHAnsi" w:cs="Arial"/>
          <w:b/>
          <w:bCs/>
          <w:sz w:val="22"/>
          <w:szCs w:val="22"/>
        </w:rPr>
        <w:t>nicht</w:t>
      </w:r>
      <w:r w:rsidRPr="003B14CE">
        <w:rPr>
          <w:rFonts w:asciiTheme="minorHAnsi" w:hAnsiTheme="minorHAnsi" w:cs="Arial"/>
          <w:sz w:val="22"/>
          <w:szCs w:val="22"/>
        </w:rPr>
        <w:t xml:space="preserve"> nach der Unterr</w:t>
      </w:r>
      <w:r w:rsidR="00A25342">
        <w:rPr>
          <w:rFonts w:asciiTheme="minorHAnsi" w:hAnsiTheme="minorHAnsi" w:cs="Arial"/>
          <w:sz w:val="22"/>
          <w:szCs w:val="22"/>
        </w:rPr>
        <w:t>ichtszeit, sondern nach den Vor</w:t>
      </w:r>
      <w:r w:rsidRPr="003B14CE">
        <w:rPr>
          <w:rFonts w:asciiTheme="minorHAnsi" w:hAnsiTheme="minorHAnsi" w:cs="Arial"/>
          <w:sz w:val="22"/>
          <w:szCs w:val="22"/>
        </w:rPr>
        <w:t>stellungen des Betriebes im R</w:t>
      </w:r>
      <w:r w:rsidR="00780637" w:rsidRPr="003B14CE">
        <w:rPr>
          <w:rFonts w:asciiTheme="minorHAnsi" w:hAnsiTheme="minorHAnsi" w:cs="Arial"/>
          <w:sz w:val="22"/>
          <w:szCs w:val="22"/>
        </w:rPr>
        <w:t>ahmen des Jugendarbeitsschutz</w:t>
      </w:r>
      <w:r w:rsidRPr="003B14CE">
        <w:rPr>
          <w:rFonts w:asciiTheme="minorHAnsi" w:hAnsiTheme="minorHAnsi" w:cs="Arial"/>
          <w:sz w:val="22"/>
          <w:szCs w:val="22"/>
        </w:rPr>
        <w:t>gesetzes.</w:t>
      </w:r>
    </w:p>
    <w:p w:rsidR="00783273" w:rsidRPr="003B14CE" w:rsidRDefault="00783273" w:rsidP="00B27C75">
      <w:pPr>
        <w:tabs>
          <w:tab w:val="left" w:pos="3420"/>
        </w:tabs>
        <w:spacing w:line="276" w:lineRule="auto"/>
        <w:ind w:left="2340" w:right="-159" w:hanging="2340"/>
        <w:jc w:val="both"/>
        <w:rPr>
          <w:rFonts w:asciiTheme="minorHAnsi" w:hAnsiTheme="minorHAnsi" w:cs="Arial"/>
          <w:b/>
          <w:bCs/>
          <w:sz w:val="22"/>
          <w:szCs w:val="22"/>
        </w:rPr>
      </w:pPr>
      <w:r w:rsidRPr="003B14CE">
        <w:rPr>
          <w:rFonts w:asciiTheme="minorHAnsi" w:hAnsiTheme="minorHAnsi" w:cs="Arial"/>
          <w:b/>
          <w:bCs/>
          <w:sz w:val="22"/>
          <w:szCs w:val="22"/>
        </w:rPr>
        <w:t>Aufträge/Anweisungen</w:t>
      </w:r>
      <w:r w:rsidR="00A25342">
        <w:rPr>
          <w:rFonts w:asciiTheme="minorHAnsi" w:hAnsiTheme="minorHAnsi" w:cs="Arial"/>
          <w:b/>
          <w:bCs/>
          <w:sz w:val="22"/>
          <w:szCs w:val="22"/>
        </w:rPr>
        <w:tab/>
      </w:r>
      <w:r w:rsidRPr="003B14CE">
        <w:rPr>
          <w:rFonts w:asciiTheme="minorHAnsi" w:hAnsiTheme="minorHAnsi" w:cs="Arial"/>
          <w:sz w:val="22"/>
          <w:szCs w:val="22"/>
        </w:rPr>
        <w:t>...</w:t>
      </w:r>
      <w:r w:rsidR="00A25342">
        <w:rPr>
          <w:rFonts w:asciiTheme="minorHAnsi" w:hAnsiTheme="minorHAnsi" w:cs="Arial"/>
          <w:sz w:val="22"/>
          <w:szCs w:val="22"/>
        </w:rPr>
        <w:t xml:space="preserve"> </w:t>
      </w:r>
      <w:r w:rsidRPr="003B14CE">
        <w:rPr>
          <w:rFonts w:asciiTheme="minorHAnsi" w:hAnsiTheme="minorHAnsi" w:cs="Arial"/>
          <w:sz w:val="22"/>
          <w:szCs w:val="22"/>
        </w:rPr>
        <w:t>führe sorgfältig aus. Wenn du keine Aufgabe mehr hast, frage von dir aus nach und warte nicht, bis sich jemand um dich kümmert.</w:t>
      </w:r>
    </w:p>
    <w:p w:rsidR="00783273" w:rsidRPr="003B14CE" w:rsidRDefault="00783273" w:rsidP="00B27C75">
      <w:pPr>
        <w:tabs>
          <w:tab w:val="left" w:pos="3420"/>
        </w:tabs>
        <w:spacing w:line="276" w:lineRule="auto"/>
        <w:ind w:left="2340" w:right="-159" w:hanging="2340"/>
        <w:jc w:val="both"/>
        <w:rPr>
          <w:rFonts w:asciiTheme="minorHAnsi" w:hAnsiTheme="minorHAnsi" w:cs="Arial"/>
          <w:b/>
          <w:bCs/>
          <w:sz w:val="22"/>
          <w:szCs w:val="22"/>
        </w:rPr>
      </w:pPr>
      <w:r w:rsidRPr="003B14CE">
        <w:rPr>
          <w:rFonts w:asciiTheme="minorHAnsi" w:hAnsiTheme="minorHAnsi" w:cs="Arial"/>
          <w:b/>
          <w:bCs/>
          <w:sz w:val="22"/>
          <w:szCs w:val="22"/>
        </w:rPr>
        <w:t>Fragen</w:t>
      </w:r>
      <w:r w:rsidRPr="003B14CE">
        <w:rPr>
          <w:rFonts w:asciiTheme="minorHAnsi" w:hAnsiTheme="minorHAnsi" w:cs="Arial"/>
          <w:b/>
          <w:bCs/>
          <w:sz w:val="22"/>
          <w:szCs w:val="22"/>
        </w:rPr>
        <w:tab/>
      </w:r>
      <w:r w:rsidRPr="003B14CE">
        <w:rPr>
          <w:rFonts w:asciiTheme="minorHAnsi" w:hAnsiTheme="minorHAnsi" w:cs="Arial"/>
          <w:sz w:val="22"/>
          <w:szCs w:val="22"/>
        </w:rPr>
        <w:t>...</w:t>
      </w:r>
      <w:r w:rsidR="00A25342">
        <w:rPr>
          <w:rFonts w:asciiTheme="minorHAnsi" w:hAnsiTheme="minorHAnsi" w:cs="Arial"/>
          <w:sz w:val="22"/>
          <w:szCs w:val="22"/>
        </w:rPr>
        <w:t xml:space="preserve"> </w:t>
      </w:r>
      <w:r w:rsidRPr="003B14CE">
        <w:rPr>
          <w:rFonts w:asciiTheme="minorHAnsi" w:hAnsiTheme="minorHAnsi" w:cs="Arial"/>
          <w:sz w:val="22"/>
          <w:szCs w:val="22"/>
        </w:rPr>
        <w:t>zeigen Interesse an der Sache. Frage also sofort nach, wenn du etwas nicht verstehst.</w:t>
      </w:r>
    </w:p>
    <w:p w:rsidR="00783273" w:rsidRPr="003B14CE" w:rsidRDefault="00783273" w:rsidP="00B27C75">
      <w:pPr>
        <w:tabs>
          <w:tab w:val="left" w:pos="3420"/>
        </w:tabs>
        <w:spacing w:line="276" w:lineRule="auto"/>
        <w:ind w:left="2340" w:right="-157" w:hanging="2340"/>
        <w:jc w:val="both"/>
        <w:rPr>
          <w:rFonts w:asciiTheme="minorHAnsi" w:hAnsiTheme="minorHAnsi" w:cs="Arial"/>
          <w:sz w:val="22"/>
          <w:szCs w:val="22"/>
        </w:rPr>
      </w:pPr>
      <w:r w:rsidRPr="003B14CE">
        <w:rPr>
          <w:rFonts w:asciiTheme="minorHAnsi" w:hAnsiTheme="minorHAnsi" w:cs="Arial"/>
          <w:b/>
          <w:bCs/>
          <w:sz w:val="22"/>
          <w:szCs w:val="22"/>
        </w:rPr>
        <w:t>Praktikumsmappe</w:t>
      </w:r>
      <w:r w:rsidRPr="003B14CE">
        <w:rPr>
          <w:rFonts w:asciiTheme="minorHAnsi" w:hAnsiTheme="minorHAnsi" w:cs="Arial"/>
        </w:rPr>
        <w:tab/>
      </w:r>
      <w:r w:rsidRPr="003B14CE">
        <w:rPr>
          <w:rFonts w:asciiTheme="minorHAnsi" w:hAnsiTheme="minorHAnsi" w:cs="Arial"/>
          <w:sz w:val="22"/>
          <w:szCs w:val="22"/>
        </w:rPr>
        <w:t>Sammle mit ihrer Hilfe deine neuen Erfahrungen, Erlebnisse und Erkenntnisse. Nutze die Möglichkeit, dich mit Hilfe der Fragen ausführlich mit deinem Praktikum auseinander zusetzen.</w:t>
      </w:r>
    </w:p>
    <w:p w:rsidR="00783273" w:rsidRPr="003B14CE" w:rsidRDefault="00783273" w:rsidP="00B27C75">
      <w:pPr>
        <w:tabs>
          <w:tab w:val="left" w:pos="3420"/>
        </w:tabs>
        <w:spacing w:line="276" w:lineRule="auto"/>
        <w:ind w:left="2340" w:right="-157" w:hanging="2340"/>
        <w:jc w:val="both"/>
        <w:rPr>
          <w:rFonts w:asciiTheme="minorHAnsi" w:hAnsiTheme="minorHAnsi" w:cs="Arial"/>
          <w:sz w:val="22"/>
          <w:szCs w:val="22"/>
        </w:rPr>
      </w:pPr>
      <w:r w:rsidRPr="003B14CE">
        <w:rPr>
          <w:rFonts w:asciiTheme="minorHAnsi" w:hAnsiTheme="minorHAnsi" w:cs="Arial"/>
          <w:sz w:val="22"/>
          <w:szCs w:val="22"/>
        </w:rPr>
        <w:tab/>
        <w:t>Im WR-Unterricht und auch in anderen Fäc</w:t>
      </w:r>
      <w:r w:rsidR="00A25342">
        <w:rPr>
          <w:rFonts w:asciiTheme="minorHAnsi" w:hAnsiTheme="minorHAnsi" w:cs="Arial"/>
          <w:sz w:val="22"/>
          <w:szCs w:val="22"/>
        </w:rPr>
        <w:t>hern werden einige Er</w:t>
      </w:r>
      <w:r w:rsidRPr="003B14CE">
        <w:rPr>
          <w:rFonts w:asciiTheme="minorHAnsi" w:hAnsiTheme="minorHAnsi" w:cs="Arial"/>
          <w:sz w:val="22"/>
          <w:szCs w:val="22"/>
        </w:rPr>
        <w:t>gebnisse dieser Mappe nach dem Praktikum besprochen.</w:t>
      </w:r>
    </w:p>
    <w:p w:rsidR="00783273" w:rsidRPr="003B14CE" w:rsidRDefault="00783273" w:rsidP="00B27C75">
      <w:pPr>
        <w:tabs>
          <w:tab w:val="left" w:pos="3420"/>
        </w:tabs>
        <w:spacing w:line="276" w:lineRule="auto"/>
        <w:ind w:left="2340" w:right="-157" w:hanging="2340"/>
        <w:jc w:val="both"/>
        <w:rPr>
          <w:rFonts w:asciiTheme="minorHAnsi" w:hAnsiTheme="minorHAnsi" w:cs="Arial"/>
          <w:sz w:val="22"/>
          <w:szCs w:val="22"/>
        </w:rPr>
      </w:pPr>
      <w:r w:rsidRPr="003B14CE">
        <w:rPr>
          <w:rFonts w:asciiTheme="minorHAnsi" w:hAnsiTheme="minorHAnsi" w:cs="Arial"/>
          <w:sz w:val="22"/>
          <w:szCs w:val="22"/>
        </w:rPr>
        <w:tab/>
        <w:t>Denke immer daran, dass du sowohl das Praktikum als auch die zugehörige Praktikumsmappe in erster Linie nicht für eine/n Lehrer/in oder die Schule machst, sondern für dich selbst.</w:t>
      </w:r>
    </w:p>
    <w:p w:rsidR="00783273" w:rsidRPr="003B14CE" w:rsidRDefault="00783273" w:rsidP="00B27C75">
      <w:pPr>
        <w:tabs>
          <w:tab w:val="left" w:pos="2700"/>
          <w:tab w:val="left" w:pos="3420"/>
        </w:tabs>
        <w:spacing w:line="276" w:lineRule="auto"/>
        <w:ind w:left="2340" w:right="-157" w:hanging="2340"/>
        <w:jc w:val="both"/>
        <w:rPr>
          <w:rFonts w:asciiTheme="minorHAnsi" w:hAnsiTheme="minorHAnsi" w:cs="Arial"/>
          <w:b/>
          <w:bCs/>
          <w:sz w:val="22"/>
          <w:szCs w:val="22"/>
        </w:rPr>
      </w:pPr>
      <w:r w:rsidRPr="003B14CE">
        <w:rPr>
          <w:rFonts w:asciiTheme="minorHAnsi" w:hAnsiTheme="minorHAnsi" w:cs="Arial"/>
          <w:sz w:val="22"/>
          <w:szCs w:val="22"/>
        </w:rPr>
        <w:tab/>
        <w:t>Die Fragen an dich sollen dir helfen, das Erlebte zu überdenken und festzuhalten. Dabei spielt es keine R</w:t>
      </w:r>
      <w:r w:rsidR="00A25342">
        <w:rPr>
          <w:rFonts w:asciiTheme="minorHAnsi" w:hAnsiTheme="minorHAnsi" w:cs="Arial"/>
          <w:sz w:val="22"/>
          <w:szCs w:val="22"/>
        </w:rPr>
        <w:t>olle, wenn du nicht alles beant</w:t>
      </w:r>
      <w:r w:rsidRPr="003B14CE">
        <w:rPr>
          <w:rFonts w:asciiTheme="minorHAnsi" w:hAnsiTheme="minorHAnsi" w:cs="Arial"/>
          <w:sz w:val="22"/>
          <w:szCs w:val="22"/>
        </w:rPr>
        <w:t xml:space="preserve">worten kannst. </w:t>
      </w:r>
    </w:p>
    <w:p w:rsidR="00895196" w:rsidRDefault="00783273" w:rsidP="00B27C75">
      <w:pPr>
        <w:tabs>
          <w:tab w:val="left" w:pos="2700"/>
          <w:tab w:val="left" w:pos="3420"/>
        </w:tabs>
        <w:spacing w:line="276" w:lineRule="auto"/>
        <w:ind w:left="2340" w:right="-157" w:hanging="2340"/>
        <w:jc w:val="both"/>
        <w:rPr>
          <w:rFonts w:asciiTheme="minorHAnsi" w:hAnsiTheme="minorHAnsi" w:cs="Arial"/>
          <w:sz w:val="22"/>
          <w:szCs w:val="22"/>
        </w:rPr>
      </w:pPr>
      <w:r w:rsidRPr="003B14CE">
        <w:rPr>
          <w:rFonts w:asciiTheme="minorHAnsi" w:hAnsiTheme="minorHAnsi" w:cs="Arial"/>
          <w:b/>
          <w:bCs/>
          <w:sz w:val="22"/>
          <w:szCs w:val="22"/>
        </w:rPr>
        <w:t>Zu guter Letzt</w:t>
      </w:r>
      <w:r w:rsidRPr="003B14CE">
        <w:rPr>
          <w:rFonts w:asciiTheme="minorHAnsi" w:hAnsiTheme="minorHAnsi" w:cs="Arial"/>
          <w:sz w:val="22"/>
          <w:szCs w:val="22"/>
        </w:rPr>
        <w:tab/>
        <w:t>Auch wenn dir etwas nicht gefallen hat, bedanke dich am Ende deines Praktikums im Betrieb bei deinen Ansprechpartnern dafür, dass sie einen Praktikumsplatz für dich zur Verfügung gestellt haben.</w:t>
      </w:r>
      <w:r w:rsidR="00895196">
        <w:rPr>
          <w:rFonts w:asciiTheme="minorHAnsi" w:hAnsiTheme="minorHAnsi" w:cs="Arial"/>
          <w:sz w:val="22"/>
          <w:szCs w:val="22"/>
        </w:rPr>
        <w:br w:type="page"/>
      </w:r>
    </w:p>
    <w:p w:rsidR="00783273" w:rsidRPr="003B14CE" w:rsidRDefault="00783273" w:rsidP="00D86FD7">
      <w:pPr>
        <w:pStyle w:val="berschrift4"/>
        <w:pBdr>
          <w:top w:val="single" w:sz="4" w:space="1" w:color="000000"/>
          <w:left w:val="single" w:sz="4" w:space="4" w:color="000000"/>
          <w:bottom w:val="single" w:sz="4" w:space="1" w:color="000000"/>
          <w:right w:val="single" w:sz="4" w:space="4" w:color="000000"/>
        </w:pBdr>
        <w:shd w:val="clear" w:color="auto" w:fill="C0C0C0"/>
        <w:tabs>
          <w:tab w:val="clear" w:pos="2925"/>
          <w:tab w:val="left" w:pos="-80"/>
          <w:tab w:val="left" w:pos="100"/>
        </w:tabs>
        <w:spacing w:line="276" w:lineRule="auto"/>
        <w:ind w:left="-80" w:right="10"/>
        <w:rPr>
          <w:rFonts w:asciiTheme="minorHAnsi" w:hAnsiTheme="minorHAnsi" w:cs="Arial"/>
        </w:rPr>
      </w:pPr>
      <w:r w:rsidRPr="003B14CE">
        <w:rPr>
          <w:rFonts w:asciiTheme="minorHAnsi" w:hAnsiTheme="minorHAnsi" w:cs="Arial"/>
          <w:sz w:val="32"/>
          <w:szCs w:val="32"/>
        </w:rPr>
        <w:lastRenderedPageBreak/>
        <w:t>Unfallschutz</w:t>
      </w:r>
    </w:p>
    <w:p w:rsidR="00783273" w:rsidRPr="003B14CE" w:rsidRDefault="00783273" w:rsidP="00D86FD7">
      <w:pPr>
        <w:spacing w:line="276" w:lineRule="auto"/>
        <w:rPr>
          <w:rFonts w:asciiTheme="minorHAnsi" w:hAnsiTheme="minorHAnsi" w:cs="Arial"/>
          <w:b/>
          <w:bCs/>
        </w:rPr>
      </w:pPr>
    </w:p>
    <w:p w:rsidR="00783273" w:rsidRPr="003B14CE" w:rsidRDefault="00783273" w:rsidP="00B27C75">
      <w:pPr>
        <w:pStyle w:val="Textkrper"/>
        <w:spacing w:line="276" w:lineRule="auto"/>
        <w:jc w:val="both"/>
        <w:rPr>
          <w:rFonts w:asciiTheme="minorHAnsi" w:hAnsiTheme="minorHAnsi" w:cs="Arial"/>
          <w:b/>
          <w:bCs/>
        </w:rPr>
      </w:pPr>
      <w:r w:rsidRPr="003B14CE">
        <w:rPr>
          <w:rFonts w:asciiTheme="minorHAnsi" w:hAnsiTheme="minorHAnsi" w:cs="Arial"/>
          <w:sz w:val="22"/>
          <w:szCs w:val="22"/>
        </w:rPr>
        <w:t xml:space="preserve">Wo gearbeitet wird, fallen nicht nur Späne, sondern überall besteht Unfallgefahr – selbst in einem Büro. Solche Unfälle können </w:t>
      </w:r>
      <w:r w:rsidR="00EB2A58" w:rsidRPr="003B14CE">
        <w:rPr>
          <w:rFonts w:asciiTheme="minorHAnsi" w:hAnsiTheme="minorHAnsi" w:cs="Arial"/>
          <w:sz w:val="22"/>
          <w:szCs w:val="22"/>
        </w:rPr>
        <w:t>weit reichende</w:t>
      </w:r>
      <w:r w:rsidRPr="003B14CE">
        <w:rPr>
          <w:rFonts w:asciiTheme="minorHAnsi" w:hAnsiTheme="minorHAnsi" w:cs="Arial"/>
          <w:sz w:val="22"/>
          <w:szCs w:val="22"/>
        </w:rPr>
        <w:t xml:space="preserve"> Folgen sowohl für den Betrieb als auch für den Betroffenen haben. Deshalb sind die Mitarbeiter der Betriebe und Einrichtungen über die Gefahrenquellen und Unfall-Verhütungsvorschriften informiert.</w:t>
      </w:r>
    </w:p>
    <w:p w:rsidR="00783273" w:rsidRDefault="00783273" w:rsidP="00D86FD7">
      <w:pPr>
        <w:spacing w:line="276" w:lineRule="auto"/>
        <w:rPr>
          <w:rFonts w:asciiTheme="minorHAnsi" w:hAnsiTheme="minorHAnsi" w:cs="Arial"/>
          <w:b/>
          <w:bCs/>
        </w:rPr>
      </w:pPr>
    </w:p>
    <w:p w:rsidR="00234DA9" w:rsidRPr="003B14CE" w:rsidRDefault="00234DA9" w:rsidP="00D86FD7">
      <w:pPr>
        <w:spacing w:line="276" w:lineRule="auto"/>
        <w:rPr>
          <w:rFonts w:asciiTheme="minorHAnsi" w:hAnsiTheme="minorHAnsi" w:cs="Arial"/>
          <w:b/>
          <w:bCs/>
        </w:rPr>
      </w:pPr>
    </w:p>
    <w:p w:rsidR="00783273" w:rsidRPr="003B14CE" w:rsidRDefault="00783273" w:rsidP="00D86FD7">
      <w:pPr>
        <w:pStyle w:val="berschrift2"/>
        <w:tabs>
          <w:tab w:val="left" w:pos="0"/>
        </w:tabs>
        <w:spacing w:line="276" w:lineRule="auto"/>
        <w:rPr>
          <w:rFonts w:asciiTheme="minorHAnsi" w:hAnsiTheme="minorHAnsi" w:cs="Arial"/>
        </w:rPr>
      </w:pPr>
      <w:r w:rsidRPr="003B14CE">
        <w:rPr>
          <w:rFonts w:asciiTheme="minorHAnsi" w:hAnsiTheme="minorHAnsi" w:cs="Arial"/>
        </w:rPr>
        <w:t>Allgemeine Regeln für den Unfallschutz</w:t>
      </w:r>
    </w:p>
    <w:p w:rsidR="00783273" w:rsidRPr="004D698D" w:rsidRDefault="00783273" w:rsidP="00D86FD7">
      <w:pPr>
        <w:spacing w:line="276" w:lineRule="auto"/>
        <w:jc w:val="center"/>
        <w:rPr>
          <w:rFonts w:asciiTheme="minorHAnsi" w:hAnsiTheme="minorHAnsi" w:cs="Arial"/>
          <w:bCs/>
          <w:sz w:val="12"/>
        </w:rPr>
      </w:pPr>
    </w:p>
    <w:p w:rsidR="00783273" w:rsidRPr="003B14CE" w:rsidRDefault="00783273" w:rsidP="00B27C75">
      <w:pPr>
        <w:pStyle w:val="Textkrper"/>
        <w:spacing w:line="276" w:lineRule="auto"/>
        <w:jc w:val="both"/>
        <w:rPr>
          <w:rFonts w:asciiTheme="minorHAnsi" w:hAnsiTheme="minorHAnsi" w:cs="Arial"/>
          <w:sz w:val="22"/>
          <w:szCs w:val="22"/>
        </w:rPr>
      </w:pPr>
      <w:r w:rsidRPr="003B14CE">
        <w:rPr>
          <w:rFonts w:asciiTheme="minorHAnsi" w:hAnsiTheme="minorHAnsi" w:cs="Arial"/>
          <w:b/>
          <w:bCs/>
          <w:sz w:val="22"/>
          <w:szCs w:val="22"/>
        </w:rPr>
        <w:t>Halte dich an die Anweisungen, die dir von Mitarbeitern des Betriebes gegeben werden. Unternimm nichts auf eigene Faust!</w:t>
      </w:r>
    </w:p>
    <w:p w:rsidR="00783273" w:rsidRPr="003B14CE" w:rsidRDefault="00783273" w:rsidP="00B27C75">
      <w:pPr>
        <w:numPr>
          <w:ilvl w:val="0"/>
          <w:numId w:val="10"/>
        </w:numPr>
        <w:spacing w:line="276" w:lineRule="auto"/>
        <w:jc w:val="both"/>
        <w:rPr>
          <w:rFonts w:asciiTheme="minorHAnsi" w:hAnsiTheme="minorHAnsi" w:cs="Arial"/>
          <w:sz w:val="22"/>
          <w:szCs w:val="22"/>
        </w:rPr>
      </w:pPr>
      <w:r w:rsidRPr="003B14CE">
        <w:rPr>
          <w:rFonts w:asciiTheme="minorHAnsi" w:hAnsiTheme="minorHAnsi" w:cs="Arial"/>
          <w:sz w:val="22"/>
          <w:szCs w:val="22"/>
        </w:rPr>
        <w:t>Entferne nie Schutzvorrichtungen und Sicherheitseinrichtungen an Maschinen. Der Unfallschutz an diesen Maschinen ist sonst nicht mehr gewährleistet.</w:t>
      </w:r>
    </w:p>
    <w:p w:rsidR="00783273" w:rsidRPr="003B14CE" w:rsidRDefault="00783273" w:rsidP="00B27C75">
      <w:pPr>
        <w:numPr>
          <w:ilvl w:val="0"/>
          <w:numId w:val="10"/>
        </w:numPr>
        <w:spacing w:line="276" w:lineRule="auto"/>
        <w:jc w:val="both"/>
        <w:rPr>
          <w:rFonts w:asciiTheme="minorHAnsi" w:hAnsiTheme="minorHAnsi" w:cs="Arial"/>
          <w:sz w:val="22"/>
          <w:szCs w:val="22"/>
        </w:rPr>
      </w:pPr>
      <w:r w:rsidRPr="003B14CE">
        <w:rPr>
          <w:rFonts w:asciiTheme="minorHAnsi" w:hAnsiTheme="minorHAnsi" w:cs="Arial"/>
          <w:sz w:val="22"/>
          <w:szCs w:val="22"/>
        </w:rPr>
        <w:t>Schutzbrillen, Sicherheitshelme oder beispielsweise Sicherheitsschuhe sind kein „(un)modischer Firlefanz“; sie sollen deine Unversehrtheit schützen.</w:t>
      </w:r>
    </w:p>
    <w:p w:rsidR="00783273" w:rsidRPr="003B14CE" w:rsidRDefault="00783273" w:rsidP="00B27C75">
      <w:pPr>
        <w:numPr>
          <w:ilvl w:val="0"/>
          <w:numId w:val="10"/>
        </w:numPr>
        <w:spacing w:line="276" w:lineRule="auto"/>
        <w:jc w:val="both"/>
        <w:rPr>
          <w:rFonts w:asciiTheme="minorHAnsi" w:hAnsiTheme="minorHAnsi" w:cs="Arial"/>
          <w:sz w:val="22"/>
          <w:szCs w:val="22"/>
        </w:rPr>
      </w:pPr>
      <w:r w:rsidRPr="003B14CE">
        <w:rPr>
          <w:rFonts w:asciiTheme="minorHAnsi" w:hAnsiTheme="minorHAnsi" w:cs="Arial"/>
          <w:sz w:val="22"/>
          <w:szCs w:val="22"/>
        </w:rPr>
        <w:t>Hantiere nicht an Maschinen herum, bediene sie nur unter Aufsicht. Halte dich an die für die Maschinen erstellten Bedienungsanleitungen.</w:t>
      </w:r>
    </w:p>
    <w:p w:rsidR="00783273" w:rsidRPr="003B14CE" w:rsidRDefault="00783273" w:rsidP="00B27C75">
      <w:pPr>
        <w:numPr>
          <w:ilvl w:val="0"/>
          <w:numId w:val="10"/>
        </w:numPr>
        <w:spacing w:line="276" w:lineRule="auto"/>
        <w:jc w:val="both"/>
        <w:rPr>
          <w:rFonts w:asciiTheme="minorHAnsi" w:hAnsiTheme="minorHAnsi" w:cs="Arial"/>
          <w:b/>
          <w:bCs/>
          <w:sz w:val="22"/>
          <w:szCs w:val="22"/>
        </w:rPr>
      </w:pPr>
      <w:r w:rsidRPr="003B14CE">
        <w:rPr>
          <w:rFonts w:asciiTheme="minorHAnsi" w:hAnsiTheme="minorHAnsi" w:cs="Arial"/>
          <w:sz w:val="22"/>
          <w:szCs w:val="22"/>
        </w:rPr>
        <w:t>Halte dich streng an die Kleidervorschrift, die dir vorgegeben wird: trage eng anliegende Kleidung bei der Arbeit an Maschinen und Triebwerken und auch in Labors. Weite Kleidung, lose Bänder und auch lange Haare werden schnell von sich drehenden Maschinen erfasst.</w:t>
      </w:r>
    </w:p>
    <w:p w:rsidR="00783273" w:rsidRDefault="00783273" w:rsidP="00D86FD7">
      <w:pPr>
        <w:spacing w:line="276" w:lineRule="auto"/>
        <w:rPr>
          <w:rFonts w:asciiTheme="minorHAnsi" w:hAnsiTheme="minorHAnsi" w:cs="Arial"/>
          <w:b/>
          <w:bCs/>
        </w:rPr>
      </w:pPr>
    </w:p>
    <w:p w:rsidR="00234DA9" w:rsidRPr="003B14CE" w:rsidRDefault="00234DA9" w:rsidP="00D86FD7">
      <w:pPr>
        <w:spacing w:line="276" w:lineRule="auto"/>
        <w:rPr>
          <w:rFonts w:asciiTheme="minorHAnsi" w:hAnsiTheme="minorHAnsi" w:cs="Arial"/>
          <w:b/>
          <w:bCs/>
        </w:rPr>
      </w:pPr>
    </w:p>
    <w:p w:rsidR="00783273" w:rsidRPr="003B14CE" w:rsidRDefault="00783273" w:rsidP="00D86FD7">
      <w:pPr>
        <w:pStyle w:val="berschrift3"/>
        <w:tabs>
          <w:tab w:val="left" w:pos="0"/>
        </w:tabs>
        <w:spacing w:line="276" w:lineRule="auto"/>
        <w:jc w:val="center"/>
        <w:rPr>
          <w:rFonts w:asciiTheme="minorHAnsi" w:hAnsiTheme="minorHAnsi" w:cs="Arial"/>
        </w:rPr>
      </w:pPr>
      <w:r w:rsidRPr="003B14CE">
        <w:rPr>
          <w:rFonts w:asciiTheme="minorHAnsi" w:hAnsiTheme="minorHAnsi" w:cs="Arial"/>
        </w:rPr>
        <w:t>Hygienevorschriften</w:t>
      </w:r>
    </w:p>
    <w:p w:rsidR="00783273" w:rsidRPr="004D698D" w:rsidRDefault="00783273" w:rsidP="004D698D">
      <w:pPr>
        <w:spacing w:line="276" w:lineRule="auto"/>
        <w:jc w:val="center"/>
        <w:rPr>
          <w:rFonts w:asciiTheme="minorHAnsi" w:hAnsiTheme="minorHAnsi" w:cs="Arial"/>
          <w:sz w:val="14"/>
        </w:rPr>
      </w:pPr>
    </w:p>
    <w:p w:rsidR="00783273" w:rsidRPr="003B14CE" w:rsidRDefault="00783273" w:rsidP="00B27C75">
      <w:pPr>
        <w:pStyle w:val="Textkrper21"/>
        <w:spacing w:line="276" w:lineRule="auto"/>
        <w:jc w:val="both"/>
        <w:rPr>
          <w:rFonts w:asciiTheme="minorHAnsi" w:hAnsiTheme="minorHAnsi"/>
        </w:rPr>
      </w:pPr>
      <w:r w:rsidRPr="003B14CE">
        <w:rPr>
          <w:rFonts w:asciiTheme="minorHAnsi" w:hAnsiTheme="minorHAnsi"/>
        </w:rPr>
        <w:t>Für einige Betriebe und Einrichtungen gelten besondere Vorschriften hinsichtlich der Hygiene. Auch Vorschriften aus dem Bundesseuchengesetz sind hier zu nennen. Diese Vorschriften dienen nicht nur deiner Gesundheit, sondern gelten im besonderen Maße für die Menschen, mit denen du in diesem Bereich in Berührung kommst. Arbeitest du in einem solchen Bereich – dazu zählen Krankenhaus, Lebensmittelbetriebe und auch Küchen – informiere dich über diese Vorschriften und beachte sie besonders sorgfältig.</w:t>
      </w:r>
    </w:p>
    <w:p w:rsidR="00783273" w:rsidRDefault="00783273" w:rsidP="00D86FD7">
      <w:pPr>
        <w:spacing w:line="276" w:lineRule="auto"/>
        <w:rPr>
          <w:rFonts w:asciiTheme="minorHAnsi" w:hAnsiTheme="minorHAnsi" w:cs="Arial"/>
        </w:rPr>
      </w:pPr>
    </w:p>
    <w:p w:rsidR="00234DA9" w:rsidRPr="003B14CE" w:rsidRDefault="00234DA9" w:rsidP="00D86FD7">
      <w:pPr>
        <w:spacing w:line="276" w:lineRule="auto"/>
        <w:rPr>
          <w:rFonts w:asciiTheme="minorHAnsi" w:hAnsiTheme="minorHAnsi" w:cs="Arial"/>
        </w:rPr>
      </w:pPr>
    </w:p>
    <w:p w:rsidR="00783273" w:rsidRPr="003B14CE" w:rsidRDefault="00783273" w:rsidP="00D86FD7">
      <w:pPr>
        <w:pStyle w:val="berschrift2"/>
        <w:tabs>
          <w:tab w:val="left" w:pos="0"/>
        </w:tabs>
        <w:spacing w:line="276" w:lineRule="auto"/>
        <w:rPr>
          <w:rFonts w:asciiTheme="minorHAnsi" w:hAnsiTheme="minorHAnsi" w:cs="Arial"/>
        </w:rPr>
      </w:pPr>
      <w:r w:rsidRPr="003B14CE">
        <w:rPr>
          <w:rFonts w:asciiTheme="minorHAnsi" w:hAnsiTheme="minorHAnsi" w:cs="Arial"/>
        </w:rPr>
        <w:t>Das musst du bei Unfällen wissen</w:t>
      </w:r>
    </w:p>
    <w:p w:rsidR="00783273" w:rsidRPr="004D698D" w:rsidRDefault="00783273" w:rsidP="004D698D">
      <w:pPr>
        <w:spacing w:line="276" w:lineRule="auto"/>
        <w:jc w:val="center"/>
        <w:rPr>
          <w:rFonts w:asciiTheme="minorHAnsi" w:hAnsiTheme="minorHAnsi" w:cs="Arial"/>
          <w:sz w:val="12"/>
          <w:szCs w:val="22"/>
        </w:rPr>
      </w:pPr>
    </w:p>
    <w:p w:rsidR="00783273" w:rsidRPr="003B14CE" w:rsidRDefault="00783273" w:rsidP="00AD2F6B">
      <w:pPr>
        <w:tabs>
          <w:tab w:val="left" w:pos="9214"/>
        </w:tabs>
        <w:spacing w:line="276" w:lineRule="auto"/>
        <w:ind w:right="66"/>
        <w:jc w:val="both"/>
        <w:rPr>
          <w:rFonts w:asciiTheme="minorHAnsi" w:hAnsiTheme="minorHAnsi" w:cs="Arial"/>
          <w:sz w:val="22"/>
          <w:szCs w:val="22"/>
        </w:rPr>
      </w:pPr>
      <w:r w:rsidRPr="003B14CE">
        <w:rPr>
          <w:rFonts w:asciiTheme="minorHAnsi" w:hAnsiTheme="minorHAnsi" w:cs="Arial"/>
          <w:sz w:val="22"/>
          <w:szCs w:val="22"/>
        </w:rPr>
        <w:t xml:space="preserve">Wo ist der nächste Verbandskasten? </w:t>
      </w:r>
      <w:sdt>
        <w:sdtPr>
          <w:rPr>
            <w:rFonts w:asciiTheme="minorHAnsi" w:hAnsiTheme="minorHAnsi" w:cs="Arial"/>
            <w:sz w:val="22"/>
            <w:szCs w:val="22"/>
          </w:rPr>
          <w:id w:val="886378502"/>
          <w:placeholder>
            <w:docPart w:val="DefaultPlaceholder_1082065158"/>
          </w:placeholder>
          <w:showingPlcHdr/>
        </w:sdtPr>
        <w:sdtEndPr/>
        <w:sdtContent>
          <w:r w:rsidR="00FF2413" w:rsidRPr="00FE158B">
            <w:rPr>
              <w:rStyle w:val="Platzhaltertext"/>
            </w:rPr>
            <w:t>Klicken Sie hier, um Text einzugeben.</w:t>
          </w:r>
        </w:sdtContent>
      </w:sdt>
    </w:p>
    <w:p w:rsidR="00783273" w:rsidRPr="004D698D" w:rsidRDefault="00783273" w:rsidP="00AD2F6B">
      <w:pPr>
        <w:tabs>
          <w:tab w:val="left" w:pos="9214"/>
        </w:tabs>
        <w:spacing w:line="276" w:lineRule="auto"/>
        <w:ind w:right="66"/>
        <w:rPr>
          <w:rFonts w:asciiTheme="minorHAnsi" w:hAnsiTheme="minorHAnsi" w:cs="Arial"/>
          <w:sz w:val="12"/>
          <w:szCs w:val="22"/>
        </w:rPr>
      </w:pPr>
    </w:p>
    <w:p w:rsidR="00783273" w:rsidRPr="003B14CE" w:rsidRDefault="00783273" w:rsidP="00AD2F6B">
      <w:pPr>
        <w:tabs>
          <w:tab w:val="left" w:pos="9214"/>
        </w:tabs>
        <w:spacing w:line="276" w:lineRule="auto"/>
        <w:ind w:right="66"/>
        <w:rPr>
          <w:rFonts w:asciiTheme="minorHAnsi" w:hAnsiTheme="minorHAnsi" w:cs="Arial"/>
          <w:sz w:val="22"/>
          <w:szCs w:val="22"/>
        </w:rPr>
      </w:pPr>
      <w:r w:rsidRPr="003B14CE">
        <w:rPr>
          <w:rFonts w:asciiTheme="minorHAnsi" w:hAnsiTheme="minorHAnsi" w:cs="Arial"/>
          <w:sz w:val="22"/>
          <w:szCs w:val="22"/>
        </w:rPr>
        <w:t xml:space="preserve">Wo ist der Sanitäts- oder Arztraum? </w:t>
      </w:r>
      <w:sdt>
        <w:sdtPr>
          <w:rPr>
            <w:rFonts w:asciiTheme="minorHAnsi" w:hAnsiTheme="minorHAnsi" w:cs="Arial"/>
            <w:sz w:val="22"/>
            <w:szCs w:val="22"/>
          </w:rPr>
          <w:id w:val="-1398048251"/>
          <w:placeholder>
            <w:docPart w:val="DefaultPlaceholder_1082065158"/>
          </w:placeholder>
          <w:showingPlcHdr/>
        </w:sdtPr>
        <w:sdtEndPr/>
        <w:sdtContent>
          <w:r w:rsidR="00FF2413" w:rsidRPr="00FE158B">
            <w:rPr>
              <w:rStyle w:val="Platzhaltertext"/>
            </w:rPr>
            <w:t>Klicken Sie hier, um Text einzugeben.</w:t>
          </w:r>
        </w:sdtContent>
      </w:sdt>
    </w:p>
    <w:p w:rsidR="00783273" w:rsidRPr="004D698D" w:rsidRDefault="00783273" w:rsidP="00AD2F6B">
      <w:pPr>
        <w:tabs>
          <w:tab w:val="left" w:pos="9214"/>
        </w:tabs>
        <w:spacing w:line="276" w:lineRule="auto"/>
        <w:ind w:right="66"/>
        <w:rPr>
          <w:rFonts w:asciiTheme="minorHAnsi" w:hAnsiTheme="minorHAnsi" w:cs="Arial"/>
          <w:sz w:val="12"/>
          <w:szCs w:val="22"/>
        </w:rPr>
      </w:pPr>
    </w:p>
    <w:p w:rsidR="00783273" w:rsidRPr="003B14CE" w:rsidRDefault="00783273" w:rsidP="00AD2F6B">
      <w:pPr>
        <w:tabs>
          <w:tab w:val="left" w:pos="9214"/>
        </w:tabs>
        <w:spacing w:line="276" w:lineRule="auto"/>
        <w:ind w:right="66"/>
        <w:rPr>
          <w:rFonts w:asciiTheme="minorHAnsi" w:hAnsiTheme="minorHAnsi" w:cs="Arial"/>
          <w:sz w:val="22"/>
          <w:szCs w:val="22"/>
        </w:rPr>
      </w:pPr>
      <w:r w:rsidRPr="003B14CE">
        <w:rPr>
          <w:rFonts w:asciiTheme="minorHAnsi" w:hAnsiTheme="minorHAnsi" w:cs="Arial"/>
          <w:sz w:val="22"/>
          <w:szCs w:val="22"/>
        </w:rPr>
        <w:t>Wichtige Telefonnummern:</w:t>
      </w:r>
    </w:p>
    <w:p w:rsidR="00783273" w:rsidRPr="004D698D" w:rsidRDefault="00783273" w:rsidP="00AD2F6B">
      <w:pPr>
        <w:tabs>
          <w:tab w:val="left" w:pos="9214"/>
        </w:tabs>
        <w:spacing w:line="276" w:lineRule="auto"/>
        <w:ind w:right="66"/>
        <w:rPr>
          <w:rFonts w:asciiTheme="minorHAnsi" w:hAnsiTheme="minorHAnsi" w:cs="Arial"/>
          <w:sz w:val="12"/>
          <w:szCs w:val="22"/>
        </w:rPr>
      </w:pPr>
    </w:p>
    <w:p w:rsidR="00783273" w:rsidRPr="004D698D" w:rsidRDefault="00783273" w:rsidP="00AD2F6B">
      <w:pPr>
        <w:pStyle w:val="Listenabsatz"/>
        <w:numPr>
          <w:ilvl w:val="0"/>
          <w:numId w:val="11"/>
        </w:numPr>
        <w:tabs>
          <w:tab w:val="left" w:pos="9214"/>
        </w:tabs>
        <w:spacing w:line="276" w:lineRule="auto"/>
        <w:ind w:right="66"/>
        <w:rPr>
          <w:rFonts w:asciiTheme="minorHAnsi" w:hAnsiTheme="minorHAnsi" w:cs="Arial"/>
          <w:sz w:val="22"/>
          <w:szCs w:val="22"/>
        </w:rPr>
      </w:pPr>
      <w:r w:rsidRPr="004D698D">
        <w:rPr>
          <w:rFonts w:asciiTheme="minorHAnsi" w:hAnsiTheme="minorHAnsi" w:cs="Arial"/>
          <w:sz w:val="22"/>
          <w:szCs w:val="22"/>
        </w:rPr>
        <w:t xml:space="preserve">Arzt: </w:t>
      </w:r>
      <w:sdt>
        <w:sdtPr>
          <w:rPr>
            <w:rFonts w:asciiTheme="minorHAnsi" w:hAnsiTheme="minorHAnsi" w:cs="Arial"/>
            <w:sz w:val="22"/>
            <w:szCs w:val="22"/>
          </w:rPr>
          <w:id w:val="1049961466"/>
          <w:placeholder>
            <w:docPart w:val="DefaultPlaceholder_1082065158"/>
          </w:placeholder>
          <w:showingPlcHdr/>
        </w:sdtPr>
        <w:sdtEndPr/>
        <w:sdtContent>
          <w:r w:rsidR="00FF2413" w:rsidRPr="00FE158B">
            <w:rPr>
              <w:rStyle w:val="Platzhaltertext"/>
            </w:rPr>
            <w:t>Klicken Sie hier, um Text einzugeben.</w:t>
          </w:r>
        </w:sdtContent>
      </w:sdt>
    </w:p>
    <w:p w:rsidR="00783273" w:rsidRPr="004D698D" w:rsidRDefault="00783273" w:rsidP="00AD2F6B">
      <w:pPr>
        <w:tabs>
          <w:tab w:val="left" w:pos="9214"/>
        </w:tabs>
        <w:spacing w:line="276" w:lineRule="auto"/>
        <w:ind w:right="66"/>
        <w:rPr>
          <w:rFonts w:asciiTheme="minorHAnsi" w:hAnsiTheme="minorHAnsi" w:cs="Arial"/>
          <w:sz w:val="12"/>
          <w:szCs w:val="22"/>
        </w:rPr>
      </w:pPr>
    </w:p>
    <w:p w:rsidR="00783273" w:rsidRPr="004D698D" w:rsidRDefault="00783273" w:rsidP="00AD2F6B">
      <w:pPr>
        <w:pStyle w:val="Listenabsatz"/>
        <w:numPr>
          <w:ilvl w:val="0"/>
          <w:numId w:val="11"/>
        </w:numPr>
        <w:tabs>
          <w:tab w:val="left" w:pos="9214"/>
        </w:tabs>
        <w:spacing w:line="276" w:lineRule="auto"/>
        <w:ind w:right="66"/>
        <w:rPr>
          <w:rFonts w:asciiTheme="minorHAnsi" w:hAnsiTheme="minorHAnsi" w:cs="Arial"/>
          <w:sz w:val="22"/>
          <w:szCs w:val="22"/>
        </w:rPr>
      </w:pPr>
      <w:r w:rsidRPr="004D698D">
        <w:rPr>
          <w:rFonts w:asciiTheme="minorHAnsi" w:hAnsiTheme="minorHAnsi" w:cs="Arial"/>
          <w:sz w:val="22"/>
          <w:szCs w:val="22"/>
        </w:rPr>
        <w:t xml:space="preserve">Notruf: </w:t>
      </w:r>
      <w:sdt>
        <w:sdtPr>
          <w:rPr>
            <w:rFonts w:asciiTheme="minorHAnsi" w:hAnsiTheme="minorHAnsi" w:cs="Arial"/>
            <w:sz w:val="22"/>
            <w:szCs w:val="22"/>
          </w:rPr>
          <w:id w:val="-2091148078"/>
          <w:placeholder>
            <w:docPart w:val="DefaultPlaceholder_1082065158"/>
          </w:placeholder>
          <w:showingPlcHdr/>
        </w:sdtPr>
        <w:sdtEndPr/>
        <w:sdtContent>
          <w:r w:rsidR="00FF2413" w:rsidRPr="00FE158B">
            <w:rPr>
              <w:rStyle w:val="Platzhaltertext"/>
            </w:rPr>
            <w:t>Klicken Sie hier, um Text einzugeben.</w:t>
          </w:r>
        </w:sdtContent>
      </w:sdt>
    </w:p>
    <w:p w:rsidR="00783273" w:rsidRPr="004D698D" w:rsidRDefault="00783273" w:rsidP="00AD2F6B">
      <w:pPr>
        <w:tabs>
          <w:tab w:val="left" w:pos="9214"/>
        </w:tabs>
        <w:spacing w:line="276" w:lineRule="auto"/>
        <w:ind w:right="66"/>
        <w:rPr>
          <w:rFonts w:asciiTheme="minorHAnsi" w:hAnsiTheme="minorHAnsi" w:cs="Arial"/>
          <w:sz w:val="12"/>
          <w:szCs w:val="22"/>
        </w:rPr>
      </w:pPr>
    </w:p>
    <w:p w:rsidR="00980BC6" w:rsidRDefault="00783273" w:rsidP="00AD2F6B">
      <w:pPr>
        <w:pStyle w:val="Listenabsatz"/>
        <w:numPr>
          <w:ilvl w:val="0"/>
          <w:numId w:val="11"/>
        </w:numPr>
        <w:tabs>
          <w:tab w:val="left" w:pos="9214"/>
        </w:tabs>
        <w:spacing w:line="276" w:lineRule="auto"/>
        <w:ind w:right="66"/>
        <w:rPr>
          <w:rFonts w:asciiTheme="minorHAnsi" w:hAnsiTheme="minorHAnsi" w:cs="Arial"/>
          <w:sz w:val="22"/>
          <w:szCs w:val="22"/>
        </w:rPr>
      </w:pPr>
      <w:r w:rsidRPr="004D698D">
        <w:rPr>
          <w:rFonts w:asciiTheme="minorHAnsi" w:hAnsiTheme="minorHAnsi" w:cs="Arial"/>
          <w:sz w:val="22"/>
          <w:szCs w:val="22"/>
        </w:rPr>
        <w:t xml:space="preserve">Betriebsinterner Unfalldienst: </w:t>
      </w:r>
      <w:sdt>
        <w:sdtPr>
          <w:rPr>
            <w:rFonts w:asciiTheme="minorHAnsi" w:hAnsiTheme="minorHAnsi" w:cs="Arial"/>
            <w:sz w:val="22"/>
            <w:szCs w:val="22"/>
          </w:rPr>
          <w:id w:val="257488428"/>
          <w:placeholder>
            <w:docPart w:val="DefaultPlaceholder_1082065158"/>
          </w:placeholder>
          <w:showingPlcHdr/>
        </w:sdtPr>
        <w:sdtEndPr/>
        <w:sdtContent>
          <w:r w:rsidR="00454B16" w:rsidRPr="00FE158B">
            <w:rPr>
              <w:rStyle w:val="Platzhaltertext"/>
            </w:rPr>
            <w:t>Klicken Sie hier, um Text einzugeben.</w:t>
          </w:r>
        </w:sdtContent>
      </w:sdt>
    </w:p>
    <w:p w:rsidR="00980BC6" w:rsidRDefault="00980BC6">
      <w:pPr>
        <w:suppressAutoHyphens w:val="0"/>
        <w:rPr>
          <w:rFonts w:asciiTheme="minorHAnsi" w:hAnsiTheme="minorHAnsi" w:cs="Arial"/>
          <w:sz w:val="22"/>
          <w:szCs w:val="22"/>
        </w:rPr>
      </w:pPr>
      <w:r>
        <w:rPr>
          <w:rFonts w:asciiTheme="minorHAnsi" w:hAnsiTheme="minorHAnsi" w:cs="Arial"/>
          <w:sz w:val="22"/>
          <w:szCs w:val="22"/>
        </w:rPr>
        <w:br w:type="page"/>
      </w:r>
    </w:p>
    <w:p w:rsidR="00783273" w:rsidRPr="003B14CE" w:rsidRDefault="00783273" w:rsidP="00D86FD7">
      <w:pPr>
        <w:pStyle w:val="Textkrper-Zeileneinzug"/>
        <w:spacing w:line="276" w:lineRule="auto"/>
        <w:jc w:val="center"/>
        <w:rPr>
          <w:rFonts w:asciiTheme="minorHAnsi" w:hAnsiTheme="minorHAnsi"/>
          <w:b/>
          <w:bCs/>
          <w:sz w:val="16"/>
          <w:szCs w:val="16"/>
        </w:rPr>
      </w:pPr>
      <w:r w:rsidRPr="003B14CE">
        <w:rPr>
          <w:rFonts w:asciiTheme="minorHAnsi" w:hAnsiTheme="minorHAnsi"/>
          <w:b/>
          <w:bCs/>
          <w:sz w:val="32"/>
          <w:szCs w:val="32"/>
        </w:rPr>
        <w:lastRenderedPageBreak/>
        <w:t>Bearbeite diesen Teil VOR Beginn des Praktikums</w:t>
      </w:r>
    </w:p>
    <w:p w:rsidR="00783273" w:rsidRPr="003B14CE" w:rsidRDefault="00783273" w:rsidP="00D86FD7">
      <w:pPr>
        <w:pStyle w:val="Textkrper-Zeileneinzug"/>
        <w:spacing w:line="276" w:lineRule="auto"/>
        <w:rPr>
          <w:rFonts w:asciiTheme="minorHAnsi" w:hAnsiTheme="minorHAnsi"/>
          <w:b/>
          <w:bCs/>
          <w:sz w:val="16"/>
          <w:szCs w:val="16"/>
        </w:rPr>
      </w:pPr>
    </w:p>
    <w:p w:rsidR="00783273" w:rsidRPr="00980BC6" w:rsidRDefault="00783273" w:rsidP="00D86FD7">
      <w:pPr>
        <w:pStyle w:val="Textkrper-Zeileneinzug"/>
        <w:pBdr>
          <w:top w:val="single" w:sz="4" w:space="1" w:color="000000"/>
          <w:left w:val="single" w:sz="4" w:space="4" w:color="000000"/>
          <w:bottom w:val="single" w:sz="4" w:space="1" w:color="000000"/>
          <w:right w:val="single" w:sz="4" w:space="4" w:color="000000"/>
        </w:pBdr>
        <w:shd w:val="clear" w:color="auto" w:fill="C0C0C0"/>
        <w:spacing w:line="276" w:lineRule="auto"/>
        <w:jc w:val="center"/>
        <w:rPr>
          <w:rFonts w:asciiTheme="minorHAnsi" w:hAnsiTheme="minorHAnsi"/>
          <w:b/>
          <w:bCs/>
          <w:sz w:val="32"/>
          <w:szCs w:val="32"/>
        </w:rPr>
      </w:pPr>
      <w:r w:rsidRPr="00980BC6">
        <w:rPr>
          <w:rFonts w:asciiTheme="minorHAnsi" w:hAnsiTheme="minorHAnsi"/>
          <w:b/>
          <w:bCs/>
          <w:sz w:val="32"/>
          <w:szCs w:val="32"/>
        </w:rPr>
        <w:t>Informationen zum Praktikumsplatz</w:t>
      </w:r>
    </w:p>
    <w:p w:rsidR="00783273" w:rsidRPr="00980BC6" w:rsidRDefault="00783273" w:rsidP="00D86FD7">
      <w:pPr>
        <w:pStyle w:val="Textkrper-Zeileneinzug"/>
        <w:spacing w:line="276" w:lineRule="auto"/>
        <w:rPr>
          <w:rFonts w:asciiTheme="minorHAnsi" w:hAnsiTheme="minorHAnsi"/>
          <w:bCs/>
          <w:sz w:val="22"/>
          <w:szCs w:val="22"/>
        </w:rPr>
      </w:pPr>
    </w:p>
    <w:p w:rsidR="00783273" w:rsidRDefault="00980BC6" w:rsidP="00D86FD7">
      <w:pPr>
        <w:pStyle w:val="Textkrper-Zeileneinzug"/>
        <w:spacing w:line="276" w:lineRule="auto"/>
        <w:rPr>
          <w:rFonts w:ascii="Calibri" w:hAnsi="Calibri"/>
          <w:sz w:val="22"/>
          <w:szCs w:val="22"/>
        </w:rPr>
      </w:pPr>
      <w:r>
        <w:rPr>
          <w:rFonts w:ascii="Calibri" w:hAnsi="Calibri"/>
          <w:sz w:val="22"/>
          <w:szCs w:val="22"/>
        </w:rPr>
        <w:t xml:space="preserve">Name des Betriebes: </w:t>
      </w:r>
      <w:sdt>
        <w:sdtPr>
          <w:rPr>
            <w:rFonts w:ascii="Calibri" w:hAnsi="Calibri"/>
            <w:sz w:val="22"/>
            <w:szCs w:val="22"/>
          </w:rPr>
          <w:id w:val="-1966337751"/>
          <w:placeholder>
            <w:docPart w:val="DefaultPlaceholder_1082065158"/>
          </w:placeholder>
          <w:showingPlcHdr/>
        </w:sdtPr>
        <w:sdtEndPr/>
        <w:sdtContent>
          <w:r w:rsidR="00454B16" w:rsidRPr="00FE158B">
            <w:rPr>
              <w:rStyle w:val="Platzhaltertext"/>
            </w:rPr>
            <w:t>Klicken Sie hier, um Text einzugeben.</w:t>
          </w:r>
        </w:sdtContent>
      </w:sdt>
    </w:p>
    <w:p w:rsidR="00980BC6" w:rsidRPr="00980BC6" w:rsidRDefault="00980BC6" w:rsidP="00D86FD7">
      <w:pPr>
        <w:pStyle w:val="Textkrper-Zeileneinzug"/>
        <w:spacing w:line="276" w:lineRule="auto"/>
        <w:rPr>
          <w:rFonts w:ascii="Calibri" w:hAnsi="Calibri"/>
          <w:sz w:val="22"/>
          <w:szCs w:val="22"/>
        </w:rPr>
      </w:pPr>
    </w:p>
    <w:p w:rsidR="00783273" w:rsidRPr="00980BC6" w:rsidRDefault="00783273" w:rsidP="00D86FD7">
      <w:pPr>
        <w:pStyle w:val="Textkrper-Zeileneinzug"/>
        <w:spacing w:line="276" w:lineRule="auto"/>
        <w:rPr>
          <w:rFonts w:ascii="Calibri" w:hAnsi="Calibri"/>
          <w:sz w:val="22"/>
          <w:szCs w:val="22"/>
        </w:rPr>
      </w:pPr>
      <w:r w:rsidRPr="00980BC6">
        <w:rPr>
          <w:rFonts w:ascii="Calibri" w:hAnsi="Calibri"/>
          <w:sz w:val="22"/>
          <w:szCs w:val="22"/>
        </w:rPr>
        <w:t xml:space="preserve">Ort, Straße: </w:t>
      </w:r>
      <w:sdt>
        <w:sdtPr>
          <w:rPr>
            <w:rFonts w:ascii="Calibri" w:hAnsi="Calibri"/>
            <w:sz w:val="22"/>
            <w:szCs w:val="22"/>
          </w:rPr>
          <w:id w:val="-876545733"/>
          <w:placeholder>
            <w:docPart w:val="DefaultPlaceholder_1082065158"/>
          </w:placeholder>
          <w:showingPlcHdr/>
        </w:sdtPr>
        <w:sdtEndPr/>
        <w:sdtContent>
          <w:r w:rsidR="00454B16" w:rsidRPr="00FE158B">
            <w:rPr>
              <w:rStyle w:val="Platzhaltertext"/>
            </w:rPr>
            <w:t>Klicken Sie hier, um Text einzugeben.</w:t>
          </w:r>
        </w:sdtContent>
      </w:sdt>
    </w:p>
    <w:p w:rsidR="00783273" w:rsidRPr="00980BC6" w:rsidRDefault="00783273" w:rsidP="00D86FD7">
      <w:pPr>
        <w:pStyle w:val="Textkrper-Zeileneinzug"/>
        <w:spacing w:line="276" w:lineRule="auto"/>
        <w:rPr>
          <w:rFonts w:ascii="Calibri" w:hAnsi="Calibri"/>
          <w:sz w:val="22"/>
          <w:szCs w:val="22"/>
        </w:rPr>
      </w:pPr>
    </w:p>
    <w:p w:rsidR="00783273" w:rsidRDefault="00783273" w:rsidP="00D86FD7">
      <w:pPr>
        <w:pStyle w:val="Textkrper-Zeileneinzug"/>
        <w:spacing w:line="276" w:lineRule="auto"/>
        <w:rPr>
          <w:rFonts w:ascii="Calibri" w:hAnsi="Calibri"/>
          <w:sz w:val="22"/>
          <w:szCs w:val="22"/>
        </w:rPr>
      </w:pPr>
      <w:r w:rsidRPr="00980BC6">
        <w:rPr>
          <w:rFonts w:ascii="Calibri" w:hAnsi="Calibri"/>
          <w:sz w:val="22"/>
          <w:szCs w:val="22"/>
        </w:rPr>
        <w:t xml:space="preserve">Telefonnummer: </w:t>
      </w:r>
      <w:sdt>
        <w:sdtPr>
          <w:rPr>
            <w:rFonts w:ascii="Calibri" w:hAnsi="Calibri"/>
            <w:sz w:val="22"/>
            <w:szCs w:val="22"/>
          </w:rPr>
          <w:id w:val="122046251"/>
          <w:placeholder>
            <w:docPart w:val="DefaultPlaceholder_1082065158"/>
          </w:placeholder>
          <w:showingPlcHdr/>
        </w:sdtPr>
        <w:sdtEndPr/>
        <w:sdtContent>
          <w:r w:rsidR="00454B16" w:rsidRPr="00FE158B">
            <w:rPr>
              <w:rStyle w:val="Platzhaltertext"/>
            </w:rPr>
            <w:t>Klicken Sie hier, um Text einzugeben.</w:t>
          </w:r>
        </w:sdtContent>
      </w:sdt>
    </w:p>
    <w:p w:rsidR="00980BC6" w:rsidRPr="00980BC6" w:rsidRDefault="00980BC6" w:rsidP="00D86FD7">
      <w:pPr>
        <w:pStyle w:val="Textkrper-Zeileneinzug"/>
        <w:spacing w:line="276" w:lineRule="auto"/>
        <w:rPr>
          <w:rFonts w:ascii="Calibri" w:hAnsi="Calibri"/>
          <w:sz w:val="22"/>
          <w:szCs w:val="22"/>
        </w:rPr>
      </w:pPr>
    </w:p>
    <w:p w:rsidR="00783273" w:rsidRDefault="00783273" w:rsidP="00D86FD7">
      <w:pPr>
        <w:pStyle w:val="Textkrper-Zeileneinzug"/>
        <w:spacing w:line="276" w:lineRule="auto"/>
        <w:rPr>
          <w:rFonts w:ascii="Calibri" w:hAnsi="Calibri"/>
          <w:sz w:val="22"/>
          <w:szCs w:val="22"/>
        </w:rPr>
      </w:pPr>
      <w:r w:rsidRPr="00980BC6">
        <w:rPr>
          <w:rFonts w:ascii="Calibri" w:hAnsi="Calibri"/>
          <w:sz w:val="22"/>
          <w:szCs w:val="22"/>
        </w:rPr>
        <w:t xml:space="preserve">Name des Betreuers/der Betreuerin: </w:t>
      </w:r>
      <w:sdt>
        <w:sdtPr>
          <w:rPr>
            <w:rFonts w:ascii="Calibri" w:hAnsi="Calibri"/>
            <w:sz w:val="22"/>
            <w:szCs w:val="22"/>
          </w:rPr>
          <w:id w:val="1408965902"/>
          <w:placeholder>
            <w:docPart w:val="DefaultPlaceholder_1082065158"/>
          </w:placeholder>
          <w:showingPlcHdr/>
        </w:sdtPr>
        <w:sdtEndPr/>
        <w:sdtContent>
          <w:r w:rsidR="00454B16" w:rsidRPr="00FE158B">
            <w:rPr>
              <w:rStyle w:val="Platzhaltertext"/>
            </w:rPr>
            <w:t>Klicken Sie hier, um Text einzugeben.</w:t>
          </w:r>
        </w:sdtContent>
      </w:sdt>
    </w:p>
    <w:p w:rsidR="00980BC6" w:rsidRPr="00980BC6" w:rsidRDefault="00980BC6" w:rsidP="00D86FD7">
      <w:pPr>
        <w:pStyle w:val="Textkrper-Zeileneinzug"/>
        <w:spacing w:line="276" w:lineRule="auto"/>
        <w:rPr>
          <w:rFonts w:ascii="Calibri" w:hAnsi="Calibri"/>
          <w:sz w:val="22"/>
          <w:szCs w:val="22"/>
        </w:rPr>
      </w:pPr>
    </w:p>
    <w:p w:rsidR="00783273" w:rsidRDefault="00783273" w:rsidP="00D86FD7">
      <w:pPr>
        <w:pStyle w:val="Textkrper-Zeileneinzug"/>
        <w:spacing w:line="276" w:lineRule="auto"/>
        <w:rPr>
          <w:rFonts w:ascii="Calibri" w:hAnsi="Calibri"/>
          <w:sz w:val="22"/>
          <w:szCs w:val="22"/>
        </w:rPr>
      </w:pPr>
      <w:r w:rsidRPr="00980BC6">
        <w:rPr>
          <w:rFonts w:ascii="Calibri" w:hAnsi="Calibri"/>
          <w:sz w:val="22"/>
          <w:szCs w:val="22"/>
        </w:rPr>
        <w:t xml:space="preserve">So gelange ich von zu Hause zum Praktikumsplatz: </w:t>
      </w:r>
      <w:sdt>
        <w:sdtPr>
          <w:rPr>
            <w:rFonts w:ascii="Calibri" w:hAnsi="Calibri"/>
            <w:sz w:val="22"/>
            <w:szCs w:val="22"/>
          </w:rPr>
          <w:id w:val="1355218788"/>
          <w:placeholder>
            <w:docPart w:val="DefaultPlaceholder_1082065158"/>
          </w:placeholder>
          <w:showingPlcHdr/>
        </w:sdtPr>
        <w:sdtEndPr/>
        <w:sdtContent>
          <w:r w:rsidR="00454B16" w:rsidRPr="00FE158B">
            <w:rPr>
              <w:rStyle w:val="Platzhaltertext"/>
            </w:rPr>
            <w:t>Klicken Sie hier, um Text einzugeben.</w:t>
          </w:r>
        </w:sdtContent>
      </w:sdt>
    </w:p>
    <w:sdt>
      <w:sdtPr>
        <w:rPr>
          <w:rFonts w:ascii="Calibri" w:hAnsi="Calibri"/>
          <w:sz w:val="22"/>
          <w:szCs w:val="22"/>
        </w:rPr>
        <w:id w:val="-1151200570"/>
        <w:placeholder>
          <w:docPart w:val="DefaultPlaceholder_1082065158"/>
        </w:placeholder>
        <w:showingPlcHdr/>
      </w:sdtPr>
      <w:sdtEndPr/>
      <w:sdtContent>
        <w:p w:rsidR="00783273" w:rsidRDefault="00454B16" w:rsidP="00C6200A">
          <w:pPr>
            <w:pStyle w:val="Textkrper-Zeileneinzug"/>
            <w:spacing w:line="360" w:lineRule="auto"/>
            <w:ind w:left="62"/>
            <w:rPr>
              <w:rFonts w:ascii="Calibri" w:hAnsi="Calibri"/>
              <w:sz w:val="22"/>
              <w:szCs w:val="22"/>
            </w:rPr>
          </w:pPr>
          <w:r w:rsidRPr="00FE158B">
            <w:rPr>
              <w:rStyle w:val="Platzhaltertext"/>
            </w:rPr>
            <w:t>Klicken Sie hier, um Text einzugeben.</w:t>
          </w:r>
        </w:p>
      </w:sdtContent>
    </w:sdt>
    <w:p w:rsidR="00980BC6" w:rsidRDefault="00980BC6" w:rsidP="00D86FD7">
      <w:pPr>
        <w:pStyle w:val="Textkrper-Zeileneinzug"/>
        <w:spacing w:line="276" w:lineRule="auto"/>
        <w:ind w:left="62"/>
        <w:rPr>
          <w:rFonts w:ascii="Calibri" w:hAnsi="Calibri"/>
          <w:bCs/>
          <w:sz w:val="22"/>
          <w:szCs w:val="22"/>
        </w:rPr>
      </w:pPr>
    </w:p>
    <w:p w:rsidR="00783273" w:rsidRPr="003B14CE" w:rsidRDefault="00783273" w:rsidP="00D86FD7">
      <w:pPr>
        <w:pStyle w:val="Textkrper-Zeileneinzug"/>
        <w:pBdr>
          <w:top w:val="single" w:sz="4" w:space="1" w:color="000000"/>
          <w:left w:val="single" w:sz="4" w:space="4" w:color="000000"/>
          <w:bottom w:val="single" w:sz="4" w:space="1" w:color="000000"/>
          <w:right w:val="single" w:sz="4" w:space="4" w:color="000000"/>
        </w:pBdr>
        <w:shd w:val="clear" w:color="auto" w:fill="C0C0C0"/>
        <w:spacing w:line="276" w:lineRule="auto"/>
        <w:jc w:val="center"/>
        <w:rPr>
          <w:rFonts w:asciiTheme="minorHAnsi" w:hAnsiTheme="minorHAnsi"/>
          <w:sz w:val="24"/>
          <w:szCs w:val="24"/>
        </w:rPr>
      </w:pPr>
      <w:r w:rsidRPr="003B14CE">
        <w:rPr>
          <w:rFonts w:asciiTheme="minorHAnsi" w:hAnsiTheme="minorHAnsi"/>
          <w:b/>
          <w:bCs/>
          <w:sz w:val="28"/>
          <w:szCs w:val="28"/>
        </w:rPr>
        <w:t>Gedanken vor Beginn des Praktikums</w:t>
      </w:r>
    </w:p>
    <w:p w:rsidR="00783273" w:rsidRPr="00980BC6" w:rsidRDefault="00783273" w:rsidP="00D86FD7">
      <w:pPr>
        <w:pStyle w:val="Textkrper-Zeileneinzug"/>
        <w:spacing w:line="276" w:lineRule="auto"/>
        <w:ind w:left="62"/>
        <w:rPr>
          <w:rFonts w:ascii="Calibri" w:hAnsi="Calibri"/>
          <w:sz w:val="22"/>
          <w:szCs w:val="22"/>
        </w:rPr>
      </w:pPr>
    </w:p>
    <w:p w:rsidR="00783273" w:rsidRPr="00980BC6" w:rsidRDefault="00783273" w:rsidP="00D86FD7">
      <w:pPr>
        <w:pStyle w:val="Textkrper-Zeileneinzug"/>
        <w:spacing w:line="276" w:lineRule="auto"/>
        <w:ind w:left="62"/>
        <w:rPr>
          <w:rFonts w:ascii="Calibri" w:hAnsi="Calibri"/>
          <w:sz w:val="22"/>
          <w:szCs w:val="22"/>
        </w:rPr>
      </w:pPr>
      <w:r w:rsidRPr="00980BC6">
        <w:rPr>
          <w:rFonts w:ascii="Calibri" w:hAnsi="Calibri"/>
          <w:sz w:val="22"/>
          <w:szCs w:val="22"/>
        </w:rPr>
        <w:t>1. Weshalb hast du dieses Berufsfeld ausgewählt?</w:t>
      </w:r>
    </w:p>
    <w:sdt>
      <w:sdtPr>
        <w:rPr>
          <w:rFonts w:ascii="Calibri" w:hAnsi="Calibri"/>
          <w:sz w:val="22"/>
          <w:szCs w:val="22"/>
        </w:rPr>
        <w:id w:val="-657915579"/>
        <w:placeholder>
          <w:docPart w:val="DefaultPlaceholder_1082065158"/>
        </w:placeholder>
        <w:showingPlcHdr/>
      </w:sdtPr>
      <w:sdtEndPr/>
      <w:sdtContent>
        <w:p w:rsidR="00783273" w:rsidRDefault="00454B16" w:rsidP="00C6200A">
          <w:pPr>
            <w:pStyle w:val="Textkrper-Zeileneinzug"/>
            <w:spacing w:line="360" w:lineRule="auto"/>
            <w:ind w:left="62"/>
            <w:rPr>
              <w:rFonts w:ascii="Calibri" w:hAnsi="Calibri"/>
              <w:sz w:val="22"/>
              <w:szCs w:val="22"/>
            </w:rPr>
          </w:pPr>
          <w:r w:rsidRPr="00FE158B">
            <w:rPr>
              <w:rStyle w:val="Platzhaltertext"/>
            </w:rPr>
            <w:t>Klicken Sie hier, um Text einzugeben.</w:t>
          </w:r>
        </w:p>
      </w:sdtContent>
    </w:sdt>
    <w:p w:rsidR="00980BC6" w:rsidRPr="00980BC6" w:rsidRDefault="00980BC6" w:rsidP="00D86FD7">
      <w:pPr>
        <w:pStyle w:val="Textkrper-Zeileneinzug"/>
        <w:spacing w:line="276" w:lineRule="auto"/>
        <w:ind w:left="62"/>
        <w:rPr>
          <w:rFonts w:ascii="Calibri" w:hAnsi="Calibri"/>
          <w:sz w:val="22"/>
          <w:szCs w:val="22"/>
        </w:rPr>
      </w:pPr>
    </w:p>
    <w:p w:rsidR="00783273" w:rsidRPr="00980BC6" w:rsidRDefault="00783273" w:rsidP="00D86FD7">
      <w:pPr>
        <w:pStyle w:val="Textkrper-Zeileneinzug"/>
        <w:spacing w:line="276" w:lineRule="auto"/>
        <w:ind w:left="62"/>
        <w:rPr>
          <w:rFonts w:ascii="Calibri" w:hAnsi="Calibri"/>
          <w:sz w:val="22"/>
          <w:szCs w:val="22"/>
        </w:rPr>
      </w:pPr>
      <w:r w:rsidRPr="00980BC6">
        <w:rPr>
          <w:rFonts w:ascii="Calibri" w:hAnsi="Calibri"/>
          <w:sz w:val="22"/>
          <w:szCs w:val="22"/>
        </w:rPr>
        <w:t>2. Was sprach aus deiner Sicht für den gewählten Praktikumsbetrieb?</w:t>
      </w:r>
    </w:p>
    <w:p w:rsidR="00783273" w:rsidRDefault="00203109" w:rsidP="00C6200A">
      <w:pPr>
        <w:pStyle w:val="Textkrper-Zeileneinzug"/>
        <w:spacing w:line="360" w:lineRule="auto"/>
        <w:ind w:left="62"/>
        <w:rPr>
          <w:rFonts w:ascii="Calibri" w:hAnsi="Calibri"/>
          <w:sz w:val="22"/>
          <w:szCs w:val="22"/>
        </w:rPr>
      </w:pPr>
      <w:sdt>
        <w:sdtPr>
          <w:rPr>
            <w:rFonts w:ascii="Calibri" w:hAnsi="Calibri"/>
            <w:sz w:val="22"/>
            <w:szCs w:val="22"/>
          </w:rPr>
          <w:id w:val="-1352643071"/>
          <w:placeholder>
            <w:docPart w:val="DefaultPlaceholder_1082065158"/>
          </w:placeholder>
          <w:showingPlcHdr/>
        </w:sdtPr>
        <w:sdtEndPr/>
        <w:sdtContent>
          <w:r w:rsidR="00454B16" w:rsidRPr="00FE158B">
            <w:rPr>
              <w:rStyle w:val="Platzhaltertext"/>
            </w:rPr>
            <w:t>Klicken Sie hier, um Text einzugeben.</w:t>
          </w:r>
        </w:sdtContent>
      </w:sdt>
    </w:p>
    <w:p w:rsidR="00980BC6" w:rsidRDefault="00980BC6" w:rsidP="00D86FD7">
      <w:pPr>
        <w:pStyle w:val="Textkrper-Zeileneinzug"/>
        <w:spacing w:line="276" w:lineRule="auto"/>
        <w:ind w:left="62"/>
        <w:rPr>
          <w:rFonts w:ascii="Calibri" w:hAnsi="Calibri"/>
          <w:b/>
          <w:bCs/>
          <w:sz w:val="22"/>
          <w:szCs w:val="22"/>
        </w:rPr>
      </w:pPr>
    </w:p>
    <w:p w:rsidR="00783273" w:rsidRPr="003B14CE" w:rsidRDefault="00783273" w:rsidP="00D86FD7">
      <w:pPr>
        <w:pStyle w:val="Textkrper-Zeileneinzug"/>
        <w:pBdr>
          <w:top w:val="single" w:sz="4" w:space="1" w:color="000000"/>
          <w:left w:val="single" w:sz="4" w:space="4" w:color="000000"/>
          <w:bottom w:val="single" w:sz="4" w:space="1" w:color="000000"/>
          <w:right w:val="single" w:sz="4" w:space="4" w:color="000000"/>
        </w:pBdr>
        <w:shd w:val="clear" w:color="auto" w:fill="C0C0C0"/>
        <w:spacing w:line="276" w:lineRule="auto"/>
        <w:ind w:left="62"/>
        <w:jc w:val="center"/>
        <w:rPr>
          <w:rFonts w:asciiTheme="minorHAnsi" w:hAnsiTheme="minorHAnsi"/>
          <w:b/>
          <w:bCs/>
          <w:sz w:val="32"/>
          <w:szCs w:val="32"/>
        </w:rPr>
      </w:pPr>
      <w:r w:rsidRPr="003B14CE">
        <w:rPr>
          <w:rFonts w:asciiTheme="minorHAnsi" w:hAnsiTheme="minorHAnsi"/>
          <w:b/>
          <w:bCs/>
          <w:sz w:val="28"/>
          <w:szCs w:val="28"/>
        </w:rPr>
        <w:t>Erwartungen an das Praktikum</w:t>
      </w:r>
    </w:p>
    <w:p w:rsidR="00783273" w:rsidRPr="00980BC6" w:rsidRDefault="00783273" w:rsidP="00D86FD7">
      <w:pPr>
        <w:pStyle w:val="Textkrper-Zeileneinzug"/>
        <w:spacing w:line="276" w:lineRule="auto"/>
        <w:ind w:left="62"/>
        <w:rPr>
          <w:rFonts w:ascii="Calibri" w:hAnsi="Calibri"/>
          <w:b/>
          <w:bCs/>
          <w:sz w:val="22"/>
          <w:szCs w:val="22"/>
        </w:rPr>
      </w:pPr>
    </w:p>
    <w:p w:rsidR="00783273" w:rsidRDefault="00783273" w:rsidP="00C6200A">
      <w:pPr>
        <w:pStyle w:val="Textkrper-Zeileneinzug"/>
        <w:numPr>
          <w:ilvl w:val="0"/>
          <w:numId w:val="12"/>
        </w:numPr>
        <w:spacing w:line="360" w:lineRule="auto"/>
        <w:rPr>
          <w:rFonts w:ascii="Calibri" w:hAnsi="Calibri"/>
          <w:sz w:val="22"/>
          <w:szCs w:val="22"/>
        </w:rPr>
      </w:pPr>
      <w:r w:rsidRPr="00980BC6">
        <w:rPr>
          <w:rFonts w:ascii="Calibri" w:hAnsi="Calibri"/>
          <w:sz w:val="22"/>
          <w:szCs w:val="22"/>
        </w:rPr>
        <w:t>Im Praktikum würde es mich freuen, wenn</w:t>
      </w:r>
      <w:r w:rsidR="0034598A">
        <w:rPr>
          <w:rFonts w:ascii="Calibri" w:hAnsi="Calibri"/>
          <w:sz w:val="22"/>
          <w:szCs w:val="22"/>
        </w:rPr>
        <w:t xml:space="preserve"> </w:t>
      </w:r>
      <w:sdt>
        <w:sdtPr>
          <w:rPr>
            <w:rFonts w:ascii="Calibri" w:hAnsi="Calibri"/>
            <w:sz w:val="22"/>
            <w:szCs w:val="22"/>
          </w:rPr>
          <w:id w:val="-661928609"/>
          <w:placeholder>
            <w:docPart w:val="DefaultPlaceholder_1082065158"/>
          </w:placeholder>
          <w:showingPlcHdr/>
        </w:sdtPr>
        <w:sdtEndPr/>
        <w:sdtContent>
          <w:r w:rsidR="00454B16" w:rsidRPr="00FE158B">
            <w:rPr>
              <w:rStyle w:val="Platzhaltertext"/>
            </w:rPr>
            <w:t>Klicken Sie hier, um Text einzugeben.</w:t>
          </w:r>
        </w:sdtContent>
      </w:sdt>
    </w:p>
    <w:p w:rsidR="0034598A" w:rsidRPr="008E027A" w:rsidRDefault="0034598A" w:rsidP="0034598A">
      <w:pPr>
        <w:pStyle w:val="Textkrper-Zeileneinzug"/>
        <w:spacing w:line="276" w:lineRule="auto"/>
        <w:ind w:left="422"/>
        <w:rPr>
          <w:rFonts w:ascii="Calibri" w:hAnsi="Calibri"/>
          <w:sz w:val="18"/>
          <w:szCs w:val="22"/>
        </w:rPr>
      </w:pPr>
    </w:p>
    <w:p w:rsidR="00783273" w:rsidRDefault="00783273" w:rsidP="00C6200A">
      <w:pPr>
        <w:pStyle w:val="Textkrper-Zeileneinzug"/>
        <w:numPr>
          <w:ilvl w:val="0"/>
          <w:numId w:val="12"/>
        </w:numPr>
        <w:spacing w:line="360" w:lineRule="auto"/>
        <w:rPr>
          <w:rFonts w:ascii="Calibri" w:hAnsi="Calibri"/>
          <w:sz w:val="22"/>
          <w:szCs w:val="22"/>
        </w:rPr>
      </w:pPr>
      <w:r w:rsidRPr="00980BC6">
        <w:rPr>
          <w:rFonts w:ascii="Calibri" w:hAnsi="Calibri"/>
          <w:sz w:val="22"/>
          <w:szCs w:val="22"/>
        </w:rPr>
        <w:t>Im Praktikum würde es mich enttäuschen, wenn</w:t>
      </w:r>
      <w:r w:rsidR="0034598A">
        <w:rPr>
          <w:rFonts w:ascii="Calibri" w:hAnsi="Calibri"/>
          <w:sz w:val="22"/>
          <w:szCs w:val="22"/>
        </w:rPr>
        <w:t xml:space="preserve"> </w:t>
      </w:r>
      <w:sdt>
        <w:sdtPr>
          <w:rPr>
            <w:rFonts w:ascii="Calibri" w:hAnsi="Calibri"/>
            <w:sz w:val="22"/>
            <w:szCs w:val="22"/>
          </w:rPr>
          <w:id w:val="439722899"/>
          <w:placeholder>
            <w:docPart w:val="DefaultPlaceholder_1082065158"/>
          </w:placeholder>
          <w:showingPlcHdr/>
        </w:sdtPr>
        <w:sdtEndPr/>
        <w:sdtContent>
          <w:r w:rsidR="00454B16" w:rsidRPr="00FE158B">
            <w:rPr>
              <w:rStyle w:val="Platzhaltertext"/>
            </w:rPr>
            <w:t>Klicken Sie hier, um Text einzugeben.</w:t>
          </w:r>
        </w:sdtContent>
      </w:sdt>
    </w:p>
    <w:p w:rsidR="0034598A" w:rsidRPr="008E027A" w:rsidRDefault="0034598A" w:rsidP="0034598A">
      <w:pPr>
        <w:pStyle w:val="Textkrper-Zeileneinzug"/>
        <w:spacing w:line="276" w:lineRule="auto"/>
        <w:ind w:left="422"/>
        <w:rPr>
          <w:rFonts w:ascii="Calibri" w:hAnsi="Calibri"/>
          <w:sz w:val="18"/>
          <w:szCs w:val="22"/>
        </w:rPr>
      </w:pPr>
    </w:p>
    <w:p w:rsidR="00783273" w:rsidRDefault="00783273" w:rsidP="00C6200A">
      <w:pPr>
        <w:pStyle w:val="Textkrper-Zeileneinzug"/>
        <w:numPr>
          <w:ilvl w:val="0"/>
          <w:numId w:val="12"/>
        </w:numPr>
        <w:spacing w:line="360" w:lineRule="auto"/>
        <w:rPr>
          <w:rFonts w:ascii="Calibri" w:hAnsi="Calibri"/>
          <w:sz w:val="22"/>
          <w:szCs w:val="22"/>
        </w:rPr>
      </w:pPr>
      <w:r w:rsidRPr="00980BC6">
        <w:rPr>
          <w:rFonts w:ascii="Calibri" w:hAnsi="Calibri"/>
          <w:sz w:val="22"/>
          <w:szCs w:val="22"/>
        </w:rPr>
        <w:t>Ich habe von anderen Schülern über das Praktikum gehört, dass</w:t>
      </w:r>
      <w:r w:rsidR="0034598A">
        <w:rPr>
          <w:rFonts w:ascii="Calibri" w:hAnsi="Calibri"/>
          <w:sz w:val="22"/>
          <w:szCs w:val="22"/>
        </w:rPr>
        <w:t xml:space="preserve"> </w:t>
      </w:r>
      <w:sdt>
        <w:sdtPr>
          <w:rPr>
            <w:rFonts w:ascii="Calibri" w:hAnsi="Calibri"/>
            <w:sz w:val="22"/>
            <w:szCs w:val="22"/>
          </w:rPr>
          <w:id w:val="1144932161"/>
          <w:placeholder>
            <w:docPart w:val="DefaultPlaceholder_1082065158"/>
          </w:placeholder>
          <w:showingPlcHdr/>
        </w:sdtPr>
        <w:sdtEndPr/>
        <w:sdtContent>
          <w:r w:rsidR="00454B16" w:rsidRPr="00FE158B">
            <w:rPr>
              <w:rStyle w:val="Platzhaltertext"/>
            </w:rPr>
            <w:t>Klicken Sie hier, um Text einzugeben.</w:t>
          </w:r>
        </w:sdtContent>
      </w:sdt>
    </w:p>
    <w:p w:rsidR="0034598A" w:rsidRPr="008E027A" w:rsidRDefault="003009CE" w:rsidP="0034598A">
      <w:pPr>
        <w:pStyle w:val="Textkrper-Zeileneinzug"/>
        <w:spacing w:line="276" w:lineRule="auto"/>
        <w:ind w:left="422"/>
        <w:rPr>
          <w:rFonts w:ascii="Calibri" w:hAnsi="Calibri"/>
          <w:sz w:val="18"/>
          <w:szCs w:val="22"/>
        </w:rPr>
      </w:pPr>
      <w:r>
        <w:rPr>
          <w:rFonts w:ascii="Calibri" w:hAnsi="Calibri"/>
          <w:sz w:val="18"/>
          <w:szCs w:val="22"/>
        </w:rPr>
        <w:t xml:space="preserve"> </w:t>
      </w:r>
    </w:p>
    <w:p w:rsidR="008E027A" w:rsidRPr="008E027A" w:rsidRDefault="0034598A" w:rsidP="00C6200A">
      <w:pPr>
        <w:pStyle w:val="Textkrper-Zeileneinzug"/>
        <w:numPr>
          <w:ilvl w:val="0"/>
          <w:numId w:val="12"/>
        </w:numPr>
        <w:spacing w:line="360" w:lineRule="auto"/>
        <w:rPr>
          <w:rFonts w:ascii="Calibri" w:hAnsi="Calibri"/>
          <w:sz w:val="18"/>
          <w:szCs w:val="22"/>
        </w:rPr>
      </w:pPr>
      <w:r>
        <w:rPr>
          <w:rFonts w:ascii="Calibri" w:hAnsi="Calibri"/>
          <w:sz w:val="22"/>
          <w:szCs w:val="22"/>
        </w:rPr>
        <w:t>Von den Mitarbeitern/</w:t>
      </w:r>
      <w:r w:rsidR="00783273" w:rsidRPr="00980BC6">
        <w:rPr>
          <w:rFonts w:ascii="Calibri" w:hAnsi="Calibri"/>
          <w:sz w:val="22"/>
          <w:szCs w:val="22"/>
        </w:rPr>
        <w:t>Vorgesetzten erhoffe ich</w:t>
      </w:r>
      <w:r>
        <w:rPr>
          <w:rFonts w:ascii="Calibri" w:hAnsi="Calibri"/>
          <w:sz w:val="22"/>
          <w:szCs w:val="22"/>
        </w:rPr>
        <w:t xml:space="preserve"> mir, dass </w:t>
      </w:r>
      <w:sdt>
        <w:sdtPr>
          <w:rPr>
            <w:rFonts w:ascii="Calibri" w:hAnsi="Calibri"/>
            <w:sz w:val="22"/>
            <w:szCs w:val="22"/>
          </w:rPr>
          <w:id w:val="344443212"/>
          <w:placeholder>
            <w:docPart w:val="DefaultPlaceholder_1082065158"/>
          </w:placeholder>
          <w:showingPlcHdr/>
        </w:sdtPr>
        <w:sdtEndPr/>
        <w:sdtContent>
          <w:r w:rsidR="00454B16" w:rsidRPr="00FE158B">
            <w:rPr>
              <w:rStyle w:val="Platzhaltertext"/>
            </w:rPr>
            <w:t>Klicken Sie hier, um Text einzugeben.</w:t>
          </w:r>
        </w:sdtContent>
      </w:sdt>
    </w:p>
    <w:p w:rsidR="00454B16" w:rsidRDefault="00783273" w:rsidP="00454B16">
      <w:pPr>
        <w:pStyle w:val="Textkrper-Zeileneinzug"/>
        <w:numPr>
          <w:ilvl w:val="0"/>
          <w:numId w:val="12"/>
        </w:numPr>
        <w:suppressAutoHyphens w:val="0"/>
        <w:spacing w:line="360" w:lineRule="auto"/>
        <w:rPr>
          <w:rFonts w:ascii="Calibri" w:hAnsi="Calibri"/>
          <w:sz w:val="22"/>
          <w:szCs w:val="22"/>
        </w:rPr>
      </w:pPr>
      <w:r w:rsidRPr="00454B16">
        <w:rPr>
          <w:rFonts w:ascii="Calibri" w:hAnsi="Calibri"/>
          <w:sz w:val="22"/>
          <w:szCs w:val="22"/>
        </w:rPr>
        <w:t xml:space="preserve">Praktikum könnte von mir erwartet werden, dass </w:t>
      </w:r>
      <w:sdt>
        <w:sdtPr>
          <w:rPr>
            <w:rFonts w:ascii="Calibri" w:hAnsi="Calibri"/>
            <w:sz w:val="22"/>
            <w:szCs w:val="22"/>
          </w:rPr>
          <w:id w:val="-921642134"/>
          <w:placeholder>
            <w:docPart w:val="DefaultPlaceholder_1082065158"/>
          </w:placeholder>
          <w:showingPlcHdr/>
        </w:sdtPr>
        <w:sdtEndPr/>
        <w:sdtContent>
          <w:r w:rsidR="00454B16" w:rsidRPr="00FE158B">
            <w:rPr>
              <w:rStyle w:val="Platzhaltertext"/>
            </w:rPr>
            <w:t>Klicken Sie hier, um Text einzugeben.</w:t>
          </w:r>
        </w:sdtContent>
      </w:sdt>
    </w:p>
    <w:p w:rsidR="00783273" w:rsidRPr="00454B16" w:rsidRDefault="00454B16" w:rsidP="00D86FD7">
      <w:pPr>
        <w:pStyle w:val="Textkrper-Zeileneinzug"/>
        <w:numPr>
          <w:ilvl w:val="0"/>
          <w:numId w:val="12"/>
        </w:numPr>
        <w:suppressAutoHyphens w:val="0"/>
        <w:spacing w:line="276" w:lineRule="auto"/>
        <w:rPr>
          <w:rFonts w:ascii="Calibri" w:hAnsi="Calibri"/>
          <w:b/>
          <w:bCs/>
          <w:sz w:val="32"/>
          <w:szCs w:val="32"/>
        </w:rPr>
      </w:pPr>
      <w:r w:rsidRPr="00454B16">
        <w:rPr>
          <w:rFonts w:ascii="Calibri" w:hAnsi="Calibri"/>
          <w:sz w:val="22"/>
          <w:szCs w:val="22"/>
        </w:rPr>
        <w:br w:type="page"/>
      </w:r>
      <w:r w:rsidR="00783273" w:rsidRPr="00454B16">
        <w:rPr>
          <w:rFonts w:ascii="Calibri" w:hAnsi="Calibri"/>
          <w:b/>
          <w:bCs/>
          <w:sz w:val="32"/>
          <w:szCs w:val="32"/>
        </w:rPr>
        <w:lastRenderedPageBreak/>
        <w:t>Bearbeite diesen Teil WÄHREND deines Praktikums</w:t>
      </w:r>
    </w:p>
    <w:p w:rsidR="00783273" w:rsidRPr="00F93068" w:rsidRDefault="00783273" w:rsidP="00D86FD7">
      <w:pPr>
        <w:pStyle w:val="Textkrper-Zeileneinzug"/>
        <w:spacing w:line="276" w:lineRule="auto"/>
        <w:rPr>
          <w:rFonts w:ascii="Calibri" w:hAnsi="Calibri"/>
          <w:b/>
          <w:bCs/>
          <w:sz w:val="12"/>
          <w:szCs w:val="16"/>
        </w:rPr>
      </w:pPr>
    </w:p>
    <w:p w:rsidR="00783273" w:rsidRPr="00F93068" w:rsidRDefault="00156897" w:rsidP="00D86FD7">
      <w:pPr>
        <w:pStyle w:val="berschrift8"/>
        <w:pBdr>
          <w:top w:val="single" w:sz="4" w:space="1" w:color="000000"/>
          <w:left w:val="single" w:sz="4" w:space="4" w:color="000000"/>
          <w:bottom w:val="single" w:sz="4" w:space="1" w:color="000000"/>
          <w:right w:val="single" w:sz="4" w:space="4" w:color="000000"/>
        </w:pBdr>
        <w:shd w:val="clear" w:color="auto" w:fill="C0C0C0"/>
        <w:tabs>
          <w:tab w:val="left" w:pos="0"/>
        </w:tabs>
        <w:spacing w:line="276" w:lineRule="auto"/>
        <w:rPr>
          <w:rFonts w:ascii="Calibri" w:hAnsi="Calibri"/>
          <w:sz w:val="16"/>
          <w:szCs w:val="16"/>
        </w:rPr>
      </w:pPr>
      <w:r w:rsidRPr="00F93068">
        <w:rPr>
          <w:rFonts w:ascii="Calibri" w:hAnsi="Calibri"/>
          <w:noProof/>
          <w:lang w:eastAsia="de-DE"/>
        </w:rPr>
        <mc:AlternateContent>
          <mc:Choice Requires="wps">
            <w:drawing>
              <wp:anchor distT="0" distB="0" distL="114300" distR="114300" simplePos="0" relativeHeight="251656192" behindDoc="0" locked="0" layoutInCell="1" allowOverlap="1" wp14:anchorId="6DEB6078" wp14:editId="79E0D26D">
                <wp:simplePos x="0" y="0"/>
                <wp:positionH relativeFrom="column">
                  <wp:posOffset>1257300</wp:posOffset>
                </wp:positionH>
                <wp:positionV relativeFrom="paragraph">
                  <wp:posOffset>152400</wp:posOffset>
                </wp:positionV>
                <wp:extent cx="0" cy="0"/>
                <wp:effectExtent l="9525" t="9525" r="9525" b="9525"/>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0363FF"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2pt" to="9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" strokeweight=".26mm">
                <v:stroke joinstyle="miter" endcap="square"/>
              </v:line>
            </w:pict>
          </mc:Fallback>
        </mc:AlternateContent>
      </w:r>
      <w:r w:rsidR="00783273" w:rsidRPr="00F93068">
        <w:rPr>
          <w:rFonts w:ascii="Calibri" w:hAnsi="Calibri"/>
          <w:sz w:val="32"/>
          <w:szCs w:val="32"/>
        </w:rPr>
        <w:t xml:space="preserve">Bericht über die Organisation des Betriebes </w:t>
      </w:r>
    </w:p>
    <w:p w:rsidR="00783273" w:rsidRPr="00F93068" w:rsidRDefault="00783273" w:rsidP="00D86FD7">
      <w:pPr>
        <w:pStyle w:val="berschrift1"/>
        <w:tabs>
          <w:tab w:val="left" w:pos="0"/>
        </w:tabs>
        <w:spacing w:line="276" w:lineRule="auto"/>
        <w:rPr>
          <w:rFonts w:ascii="Calibri" w:hAnsi="Calibri" w:cs="Arial"/>
          <w:sz w:val="16"/>
          <w:szCs w:val="16"/>
        </w:rPr>
      </w:pPr>
    </w:p>
    <w:p w:rsidR="00783273" w:rsidRPr="00F93068" w:rsidRDefault="00783273" w:rsidP="00740706">
      <w:pPr>
        <w:pStyle w:val="berschrift1"/>
        <w:tabs>
          <w:tab w:val="left" w:pos="0"/>
        </w:tabs>
        <w:spacing w:line="360" w:lineRule="auto"/>
        <w:rPr>
          <w:rFonts w:ascii="Calibri" w:eastAsia="MS Mincho" w:hAnsi="Calibri" w:cs="Arial"/>
          <w:sz w:val="22"/>
          <w:szCs w:val="22"/>
        </w:rPr>
      </w:pPr>
      <w:r w:rsidRPr="00F93068">
        <w:rPr>
          <w:rFonts w:ascii="Calibri" w:hAnsi="Calibri" w:cs="Arial"/>
        </w:rPr>
        <w:t>Führe ein Interview mit einem Mitarbeiter / einer Mitarbeiterin</w:t>
      </w:r>
    </w:p>
    <w:p w:rsidR="00783273" w:rsidRPr="00F93068" w:rsidRDefault="00783273" w:rsidP="00740706">
      <w:pPr>
        <w:pStyle w:val="NurText1"/>
        <w:numPr>
          <w:ilvl w:val="1"/>
          <w:numId w:val="7"/>
        </w:numPr>
        <w:tabs>
          <w:tab w:val="left" w:pos="720"/>
        </w:tabs>
        <w:spacing w:line="360" w:lineRule="auto"/>
        <w:ind w:left="360"/>
        <w:rPr>
          <w:rFonts w:ascii="Calibri" w:eastAsia="MS Mincho" w:hAnsi="Calibri" w:cs="Arial"/>
          <w:sz w:val="22"/>
          <w:szCs w:val="22"/>
        </w:rPr>
      </w:pPr>
      <w:r w:rsidRPr="00F93068">
        <w:rPr>
          <w:rFonts w:ascii="Calibri" w:eastAsia="MS Mincho" w:hAnsi="Calibri" w:cs="Arial"/>
          <w:sz w:val="22"/>
          <w:szCs w:val="22"/>
        </w:rPr>
        <w:t>Wann wurde der Betrieb gegründet?</w:t>
      </w:r>
    </w:p>
    <w:p w:rsidR="00783273" w:rsidRPr="00F93068" w:rsidRDefault="00783273" w:rsidP="00740706">
      <w:pPr>
        <w:pStyle w:val="NurText1"/>
        <w:numPr>
          <w:ilvl w:val="1"/>
          <w:numId w:val="7"/>
        </w:numPr>
        <w:tabs>
          <w:tab w:val="left" w:pos="720"/>
          <w:tab w:val="left" w:pos="1080"/>
        </w:tabs>
        <w:spacing w:line="360" w:lineRule="auto"/>
        <w:ind w:left="360"/>
        <w:rPr>
          <w:rFonts w:ascii="Calibri" w:eastAsia="MS Mincho" w:hAnsi="Calibri" w:cs="Arial"/>
          <w:sz w:val="22"/>
          <w:szCs w:val="22"/>
        </w:rPr>
      </w:pPr>
      <w:r w:rsidRPr="00F93068">
        <w:rPr>
          <w:rFonts w:ascii="Calibri" w:eastAsia="MS Mincho" w:hAnsi="Calibri" w:cs="Arial"/>
          <w:sz w:val="22"/>
          <w:szCs w:val="22"/>
        </w:rPr>
        <w:t xml:space="preserve">Was wird im Betrieb hergestellt </w:t>
      </w:r>
      <w:r w:rsidR="00F93068" w:rsidRPr="003B14CE">
        <w:rPr>
          <w:rFonts w:asciiTheme="minorHAnsi" w:hAnsiTheme="minorHAnsi"/>
        </w:rPr>
        <w:t>–</w:t>
      </w:r>
      <w:r w:rsidRPr="00F93068">
        <w:rPr>
          <w:rFonts w:ascii="Calibri" w:eastAsia="MS Mincho" w:hAnsi="Calibri" w:cs="Arial"/>
          <w:sz w:val="22"/>
          <w:szCs w:val="22"/>
        </w:rPr>
        <w:t xml:space="preserve"> bearbeitet </w:t>
      </w:r>
      <w:r w:rsidR="00F93068" w:rsidRPr="003B14CE">
        <w:rPr>
          <w:rFonts w:asciiTheme="minorHAnsi" w:hAnsiTheme="minorHAnsi"/>
        </w:rPr>
        <w:t>–</w:t>
      </w:r>
      <w:r w:rsidRPr="00F93068">
        <w:rPr>
          <w:rFonts w:ascii="Calibri" w:eastAsia="MS Mincho" w:hAnsi="Calibri" w:cs="Arial"/>
          <w:sz w:val="22"/>
          <w:szCs w:val="22"/>
        </w:rPr>
        <w:t xml:space="preserve"> verkauft </w:t>
      </w:r>
      <w:r w:rsidR="00F93068" w:rsidRPr="003B14CE">
        <w:rPr>
          <w:rFonts w:asciiTheme="minorHAnsi" w:hAnsiTheme="minorHAnsi"/>
        </w:rPr>
        <w:t>–</w:t>
      </w:r>
      <w:r w:rsidRPr="00F93068">
        <w:rPr>
          <w:rFonts w:ascii="Calibri" w:eastAsia="MS Mincho" w:hAnsi="Calibri" w:cs="Arial"/>
          <w:sz w:val="22"/>
          <w:szCs w:val="22"/>
        </w:rPr>
        <w:t xml:space="preserve"> verwaltet </w:t>
      </w:r>
      <w:r w:rsidR="00F93068" w:rsidRPr="003B14CE">
        <w:rPr>
          <w:rFonts w:asciiTheme="minorHAnsi" w:hAnsiTheme="minorHAnsi"/>
        </w:rPr>
        <w:t>–</w:t>
      </w:r>
      <w:r w:rsidRPr="00F93068">
        <w:rPr>
          <w:rFonts w:ascii="Calibri" w:eastAsia="MS Mincho" w:hAnsi="Calibri" w:cs="Arial"/>
          <w:sz w:val="22"/>
          <w:szCs w:val="22"/>
        </w:rPr>
        <w:t xml:space="preserve"> betreut?</w:t>
      </w:r>
    </w:p>
    <w:p w:rsidR="00783273" w:rsidRPr="00F93068" w:rsidRDefault="00F93068" w:rsidP="00740706">
      <w:pPr>
        <w:pStyle w:val="NurText1"/>
        <w:numPr>
          <w:ilvl w:val="1"/>
          <w:numId w:val="7"/>
        </w:numPr>
        <w:tabs>
          <w:tab w:val="left" w:pos="720"/>
          <w:tab w:val="left" w:pos="1080"/>
        </w:tabs>
        <w:spacing w:line="360" w:lineRule="auto"/>
        <w:ind w:left="360"/>
        <w:rPr>
          <w:rFonts w:ascii="Calibri" w:eastAsia="MS Mincho" w:hAnsi="Calibri" w:cs="Arial"/>
          <w:sz w:val="22"/>
          <w:szCs w:val="22"/>
        </w:rPr>
      </w:pPr>
      <w:r>
        <w:rPr>
          <w:rFonts w:ascii="Calibri" w:eastAsia="MS Mincho" w:hAnsi="Calibri" w:cs="Arial"/>
          <w:sz w:val="22"/>
          <w:szCs w:val="22"/>
        </w:rPr>
        <w:t>Wen beliefert/</w:t>
      </w:r>
      <w:r w:rsidR="00783273" w:rsidRPr="00F93068">
        <w:rPr>
          <w:rFonts w:ascii="Calibri" w:eastAsia="MS Mincho" w:hAnsi="Calibri" w:cs="Arial"/>
          <w:sz w:val="22"/>
          <w:szCs w:val="22"/>
        </w:rPr>
        <w:t>betreut der Betrieb?</w:t>
      </w:r>
    </w:p>
    <w:p w:rsidR="00783273" w:rsidRPr="00F93068" w:rsidRDefault="00783273" w:rsidP="00740706">
      <w:pPr>
        <w:pStyle w:val="NurText1"/>
        <w:numPr>
          <w:ilvl w:val="1"/>
          <w:numId w:val="7"/>
        </w:numPr>
        <w:tabs>
          <w:tab w:val="left" w:pos="720"/>
          <w:tab w:val="left" w:pos="1080"/>
        </w:tabs>
        <w:spacing w:line="360" w:lineRule="auto"/>
        <w:ind w:left="360"/>
        <w:rPr>
          <w:rFonts w:ascii="Calibri" w:eastAsia="MS Mincho" w:hAnsi="Calibri" w:cs="Arial"/>
          <w:sz w:val="22"/>
          <w:szCs w:val="22"/>
        </w:rPr>
      </w:pPr>
      <w:r w:rsidRPr="00F93068">
        <w:rPr>
          <w:rFonts w:ascii="Calibri" w:eastAsia="MS Mincho" w:hAnsi="Calibri" w:cs="Arial"/>
          <w:sz w:val="22"/>
          <w:szCs w:val="22"/>
        </w:rPr>
        <w:t xml:space="preserve">Woher bezieht der Betrieb die </w:t>
      </w:r>
      <w:r w:rsidR="00F93068">
        <w:rPr>
          <w:rFonts w:ascii="Calibri" w:eastAsia="MS Mincho" w:hAnsi="Calibri" w:cs="Arial"/>
          <w:sz w:val="22"/>
          <w:szCs w:val="22"/>
        </w:rPr>
        <w:t>notwendigen Rohstoffe, Waren o.Ä</w:t>
      </w:r>
      <w:r w:rsidRPr="00F93068">
        <w:rPr>
          <w:rFonts w:ascii="Calibri" w:eastAsia="MS Mincho" w:hAnsi="Calibri" w:cs="Arial"/>
          <w:sz w:val="22"/>
          <w:szCs w:val="22"/>
        </w:rPr>
        <w:t>.?</w:t>
      </w:r>
    </w:p>
    <w:p w:rsidR="00783273" w:rsidRPr="00F93068" w:rsidRDefault="00783273" w:rsidP="00740706">
      <w:pPr>
        <w:pStyle w:val="NurText1"/>
        <w:numPr>
          <w:ilvl w:val="1"/>
          <w:numId w:val="7"/>
        </w:numPr>
        <w:tabs>
          <w:tab w:val="left" w:pos="720"/>
          <w:tab w:val="left" w:pos="1080"/>
        </w:tabs>
        <w:spacing w:line="360" w:lineRule="auto"/>
        <w:ind w:left="360"/>
        <w:rPr>
          <w:rFonts w:ascii="Calibri" w:eastAsia="MS Mincho" w:hAnsi="Calibri" w:cs="Arial"/>
          <w:sz w:val="22"/>
          <w:szCs w:val="22"/>
        </w:rPr>
      </w:pPr>
      <w:r w:rsidRPr="00F93068">
        <w:rPr>
          <w:rFonts w:ascii="Calibri" w:eastAsia="MS Mincho" w:hAnsi="Calibri" w:cs="Arial"/>
          <w:sz w:val="22"/>
          <w:szCs w:val="22"/>
        </w:rPr>
        <w:t>Wie erhält das Unternehmen Aufträge?</w:t>
      </w:r>
    </w:p>
    <w:p w:rsidR="00783273" w:rsidRPr="00F93068" w:rsidRDefault="00783273" w:rsidP="00740706">
      <w:pPr>
        <w:pStyle w:val="NurText1"/>
        <w:numPr>
          <w:ilvl w:val="1"/>
          <w:numId w:val="7"/>
        </w:numPr>
        <w:tabs>
          <w:tab w:val="left" w:pos="720"/>
          <w:tab w:val="left" w:pos="1080"/>
        </w:tabs>
        <w:spacing w:line="360" w:lineRule="auto"/>
        <w:ind w:left="360"/>
        <w:rPr>
          <w:rFonts w:ascii="Calibri" w:eastAsia="MS Mincho" w:hAnsi="Calibri" w:cs="Arial"/>
          <w:sz w:val="22"/>
          <w:szCs w:val="22"/>
        </w:rPr>
      </w:pPr>
      <w:r w:rsidRPr="00F93068">
        <w:rPr>
          <w:rFonts w:ascii="Calibri" w:eastAsia="MS Mincho" w:hAnsi="Calibri" w:cs="Arial"/>
          <w:sz w:val="22"/>
          <w:szCs w:val="22"/>
        </w:rPr>
        <w:t>Wie weit reichen die geschäftlichen Beziehungen?</w:t>
      </w:r>
    </w:p>
    <w:p w:rsidR="00783273" w:rsidRPr="00F93068" w:rsidRDefault="00783273" w:rsidP="00740706">
      <w:pPr>
        <w:pStyle w:val="NurText1"/>
        <w:numPr>
          <w:ilvl w:val="1"/>
          <w:numId w:val="7"/>
        </w:numPr>
        <w:tabs>
          <w:tab w:val="left" w:pos="720"/>
          <w:tab w:val="left" w:pos="1080"/>
        </w:tabs>
        <w:spacing w:line="360" w:lineRule="auto"/>
        <w:ind w:left="360"/>
        <w:rPr>
          <w:rFonts w:ascii="Calibri" w:eastAsia="MS Mincho" w:hAnsi="Calibri" w:cs="Arial"/>
          <w:sz w:val="22"/>
          <w:szCs w:val="22"/>
        </w:rPr>
      </w:pPr>
      <w:r w:rsidRPr="00F93068">
        <w:rPr>
          <w:rFonts w:ascii="Calibri" w:eastAsia="MS Mincho" w:hAnsi="Calibri" w:cs="Arial"/>
          <w:sz w:val="22"/>
          <w:szCs w:val="22"/>
        </w:rPr>
        <w:t>Wie ist die Arbeitszeit im Betrieb geregelt?</w:t>
      </w:r>
    </w:p>
    <w:p w:rsidR="00783273" w:rsidRPr="00F93068" w:rsidRDefault="00783273" w:rsidP="00740706">
      <w:pPr>
        <w:pStyle w:val="NurText1"/>
        <w:numPr>
          <w:ilvl w:val="1"/>
          <w:numId w:val="7"/>
        </w:numPr>
        <w:tabs>
          <w:tab w:val="left" w:pos="720"/>
        </w:tabs>
        <w:spacing w:line="360" w:lineRule="auto"/>
        <w:ind w:left="360"/>
        <w:rPr>
          <w:rFonts w:ascii="Calibri" w:eastAsia="MS Mincho" w:hAnsi="Calibri" w:cs="Arial"/>
          <w:sz w:val="22"/>
          <w:szCs w:val="22"/>
        </w:rPr>
      </w:pPr>
      <w:r w:rsidRPr="00F93068">
        <w:rPr>
          <w:rFonts w:ascii="Calibri" w:eastAsia="MS Mincho" w:hAnsi="Calibri" w:cs="Arial"/>
          <w:sz w:val="22"/>
          <w:szCs w:val="22"/>
        </w:rPr>
        <w:t>Wurde der Betrieb in der letzten Zeit modernisiert, erweitert, umorganisiert?</w:t>
      </w:r>
    </w:p>
    <w:p w:rsidR="00783273" w:rsidRPr="00F93068" w:rsidRDefault="00783273" w:rsidP="00740706">
      <w:pPr>
        <w:pStyle w:val="NurText1"/>
        <w:numPr>
          <w:ilvl w:val="1"/>
          <w:numId w:val="7"/>
        </w:numPr>
        <w:tabs>
          <w:tab w:val="left" w:pos="720"/>
          <w:tab w:val="left" w:pos="1080"/>
        </w:tabs>
        <w:spacing w:line="360" w:lineRule="auto"/>
        <w:ind w:left="360"/>
        <w:rPr>
          <w:rFonts w:ascii="Calibri" w:eastAsia="MS Mincho" w:hAnsi="Calibri" w:cs="Arial"/>
          <w:sz w:val="22"/>
          <w:szCs w:val="22"/>
        </w:rPr>
      </w:pPr>
      <w:r w:rsidRPr="00F93068">
        <w:rPr>
          <w:rFonts w:ascii="Calibri" w:eastAsia="MS Mincho" w:hAnsi="Calibri" w:cs="Arial"/>
          <w:sz w:val="22"/>
          <w:szCs w:val="22"/>
        </w:rPr>
        <w:t>Welche Berufsrisiken sind zu berücksichtigen?</w:t>
      </w:r>
    </w:p>
    <w:p w:rsidR="00783273" w:rsidRPr="00F93068" w:rsidRDefault="00783273" w:rsidP="00740706">
      <w:pPr>
        <w:pStyle w:val="NurText1"/>
        <w:numPr>
          <w:ilvl w:val="1"/>
          <w:numId w:val="7"/>
        </w:numPr>
        <w:tabs>
          <w:tab w:val="left" w:pos="720"/>
          <w:tab w:val="left" w:pos="1080"/>
        </w:tabs>
        <w:spacing w:line="360" w:lineRule="auto"/>
        <w:ind w:left="360"/>
        <w:rPr>
          <w:rFonts w:ascii="Calibri" w:eastAsia="MS Mincho" w:hAnsi="Calibri" w:cs="Arial"/>
          <w:sz w:val="22"/>
          <w:szCs w:val="22"/>
        </w:rPr>
      </w:pPr>
      <w:r w:rsidRPr="00F93068">
        <w:rPr>
          <w:rFonts w:ascii="Calibri" w:eastAsia="MS Mincho" w:hAnsi="Calibri" w:cs="Arial"/>
          <w:sz w:val="22"/>
          <w:szCs w:val="22"/>
        </w:rPr>
        <w:t>Gehört der Betrieb zu einem Konzern, einer Lade</w:t>
      </w:r>
      <w:r w:rsidR="00F93068">
        <w:rPr>
          <w:rFonts w:ascii="Calibri" w:eastAsia="MS Mincho" w:hAnsi="Calibri" w:cs="Arial"/>
          <w:sz w:val="22"/>
          <w:szCs w:val="22"/>
        </w:rPr>
        <w:t>nkette o.Ä</w:t>
      </w:r>
      <w:r w:rsidRPr="00F93068">
        <w:rPr>
          <w:rFonts w:ascii="Calibri" w:eastAsia="MS Mincho" w:hAnsi="Calibri" w:cs="Arial"/>
          <w:sz w:val="22"/>
          <w:szCs w:val="22"/>
        </w:rPr>
        <w:t>.?</w:t>
      </w:r>
    </w:p>
    <w:p w:rsidR="00783273" w:rsidRPr="00F93068" w:rsidRDefault="00783273" w:rsidP="00740706">
      <w:pPr>
        <w:pStyle w:val="NurText1"/>
        <w:numPr>
          <w:ilvl w:val="1"/>
          <w:numId w:val="7"/>
        </w:numPr>
        <w:tabs>
          <w:tab w:val="left" w:pos="720"/>
          <w:tab w:val="left" w:pos="1080"/>
        </w:tabs>
        <w:spacing w:line="360" w:lineRule="auto"/>
        <w:ind w:left="360"/>
        <w:rPr>
          <w:rFonts w:ascii="Calibri" w:hAnsi="Calibri" w:cs="Arial"/>
          <w:sz w:val="22"/>
          <w:szCs w:val="22"/>
        </w:rPr>
      </w:pPr>
      <w:r w:rsidRPr="00F93068">
        <w:rPr>
          <w:rFonts w:ascii="Calibri" w:eastAsia="MS Mincho" w:hAnsi="Calibri" w:cs="Arial"/>
          <w:sz w:val="22"/>
          <w:szCs w:val="22"/>
        </w:rPr>
        <w:t>Welche Schlüsselqualifikationen (Zuverlässigkeit, Pünktlichkeit, Teamfähigkeit,</w:t>
      </w:r>
      <w:r w:rsidR="00F93068" w:rsidRPr="00F93068">
        <w:rPr>
          <w:rFonts w:ascii="Calibri" w:eastAsia="MS Mincho" w:hAnsi="Calibri" w:cs="Arial"/>
          <w:sz w:val="22"/>
          <w:szCs w:val="22"/>
        </w:rPr>
        <w:t xml:space="preserve"> </w:t>
      </w:r>
      <w:r w:rsidRPr="00F93068">
        <w:rPr>
          <w:rFonts w:ascii="Calibri" w:eastAsia="MS Mincho" w:hAnsi="Calibri" w:cs="Arial"/>
          <w:sz w:val="22"/>
          <w:szCs w:val="22"/>
        </w:rPr>
        <w:t xml:space="preserve">körperliche Fitness, technisches Verständnis </w:t>
      </w:r>
      <w:r w:rsidR="00F93068">
        <w:rPr>
          <w:rFonts w:ascii="Calibri" w:eastAsia="MS Mincho" w:hAnsi="Calibri" w:cs="Arial"/>
          <w:sz w:val="22"/>
          <w:szCs w:val="22"/>
        </w:rPr>
        <w:t>etc.</w:t>
      </w:r>
      <w:r w:rsidRPr="00F93068">
        <w:rPr>
          <w:rFonts w:ascii="Calibri" w:eastAsia="MS Mincho" w:hAnsi="Calibri" w:cs="Arial"/>
          <w:sz w:val="22"/>
          <w:szCs w:val="22"/>
        </w:rPr>
        <w:t>) halten Sie für besonders wichtig?</w:t>
      </w:r>
    </w:p>
    <w:p w:rsidR="00783273" w:rsidRPr="00F93068" w:rsidRDefault="00783273" w:rsidP="00D86FD7">
      <w:pPr>
        <w:tabs>
          <w:tab w:val="left" w:pos="0"/>
          <w:tab w:val="left" w:pos="1950"/>
        </w:tabs>
        <w:spacing w:line="276" w:lineRule="auto"/>
        <w:rPr>
          <w:rFonts w:ascii="Calibri" w:hAnsi="Calibri" w:cs="Arial"/>
          <w:sz w:val="22"/>
          <w:szCs w:val="22"/>
        </w:rPr>
      </w:pPr>
    </w:p>
    <w:p w:rsidR="00783273" w:rsidRPr="00F93068" w:rsidRDefault="00783273" w:rsidP="00D86FD7">
      <w:pPr>
        <w:tabs>
          <w:tab w:val="left" w:pos="0"/>
          <w:tab w:val="left" w:pos="1950"/>
        </w:tabs>
        <w:spacing w:line="276" w:lineRule="auto"/>
        <w:rPr>
          <w:rFonts w:ascii="Calibri" w:hAnsi="Calibri" w:cs="Arial"/>
          <w:sz w:val="22"/>
          <w:szCs w:val="22"/>
        </w:rPr>
      </w:pPr>
    </w:p>
    <w:p w:rsidR="00783273" w:rsidRPr="00F93068" w:rsidRDefault="00783273" w:rsidP="00740706">
      <w:pPr>
        <w:pStyle w:val="Textkrper31"/>
        <w:spacing w:line="360" w:lineRule="auto"/>
        <w:rPr>
          <w:rFonts w:ascii="Calibri" w:eastAsia="MS Mincho" w:hAnsi="Calibri"/>
          <w:sz w:val="22"/>
          <w:szCs w:val="22"/>
        </w:rPr>
      </w:pPr>
      <w:r w:rsidRPr="00F93068">
        <w:rPr>
          <w:rFonts w:ascii="Calibri" w:eastAsia="MS Mincho" w:hAnsi="Calibri"/>
        </w:rPr>
        <w:t>Versuche Informationen über deinen Praktikumsbetrieb zu erhalten:</w:t>
      </w:r>
    </w:p>
    <w:p w:rsidR="00783273" w:rsidRPr="00F93068" w:rsidRDefault="00783273" w:rsidP="00740706">
      <w:pPr>
        <w:pStyle w:val="NurText1"/>
        <w:numPr>
          <w:ilvl w:val="0"/>
          <w:numId w:val="9"/>
        </w:numPr>
        <w:tabs>
          <w:tab w:val="left" w:pos="720"/>
        </w:tabs>
        <w:spacing w:line="360" w:lineRule="auto"/>
        <w:rPr>
          <w:rFonts w:ascii="Calibri" w:eastAsia="MS Mincho" w:hAnsi="Calibri" w:cs="Arial"/>
          <w:sz w:val="22"/>
          <w:szCs w:val="22"/>
        </w:rPr>
      </w:pPr>
      <w:r w:rsidRPr="00F93068">
        <w:rPr>
          <w:rFonts w:ascii="Calibri" w:eastAsia="MS Mincho" w:hAnsi="Calibri" w:cs="Arial"/>
          <w:sz w:val="22"/>
          <w:szCs w:val="22"/>
        </w:rPr>
        <w:t xml:space="preserve">Zu welcher Branche gehört der Betrieb? (Handel, Handwerk, Industrie, Sonstiges) </w:t>
      </w:r>
    </w:p>
    <w:p w:rsidR="00783273" w:rsidRPr="00F93068" w:rsidRDefault="00783273" w:rsidP="00740706">
      <w:pPr>
        <w:pStyle w:val="NurText1"/>
        <w:numPr>
          <w:ilvl w:val="0"/>
          <w:numId w:val="9"/>
        </w:numPr>
        <w:tabs>
          <w:tab w:val="left" w:pos="720"/>
          <w:tab w:val="left" w:pos="1080"/>
        </w:tabs>
        <w:spacing w:line="360" w:lineRule="auto"/>
        <w:rPr>
          <w:rFonts w:ascii="Calibri" w:eastAsia="MS Mincho" w:hAnsi="Calibri" w:cs="Arial"/>
          <w:sz w:val="22"/>
          <w:szCs w:val="22"/>
        </w:rPr>
      </w:pPr>
      <w:r w:rsidRPr="00F93068">
        <w:rPr>
          <w:rFonts w:ascii="Calibri" w:eastAsia="MS Mincho" w:hAnsi="Calibri" w:cs="Arial"/>
          <w:sz w:val="22"/>
          <w:szCs w:val="22"/>
        </w:rPr>
        <w:t>Welche Rechtsform hat der Betrieb? (Einzelunternehmen, KG, OHG, AG, GmbH, etc.)</w:t>
      </w:r>
    </w:p>
    <w:p w:rsidR="00783273" w:rsidRPr="00F93068" w:rsidRDefault="00783273" w:rsidP="00740706">
      <w:pPr>
        <w:pStyle w:val="NurText1"/>
        <w:numPr>
          <w:ilvl w:val="0"/>
          <w:numId w:val="9"/>
        </w:numPr>
        <w:tabs>
          <w:tab w:val="left" w:pos="720"/>
          <w:tab w:val="left" w:pos="1080"/>
        </w:tabs>
        <w:spacing w:line="360" w:lineRule="auto"/>
        <w:rPr>
          <w:rFonts w:ascii="Calibri" w:eastAsia="MS Mincho" w:hAnsi="Calibri" w:cs="Arial"/>
          <w:sz w:val="22"/>
          <w:szCs w:val="22"/>
        </w:rPr>
      </w:pPr>
      <w:r w:rsidRPr="00F93068">
        <w:rPr>
          <w:rFonts w:ascii="Calibri" w:eastAsia="MS Mincho" w:hAnsi="Calibri" w:cs="Arial"/>
          <w:sz w:val="22"/>
          <w:szCs w:val="22"/>
        </w:rPr>
        <w:t>Welche Güter und Dienstleistungen produziert der Betrieb?</w:t>
      </w:r>
    </w:p>
    <w:p w:rsidR="00783273" w:rsidRPr="00F93068" w:rsidRDefault="00783273" w:rsidP="00740706">
      <w:pPr>
        <w:pStyle w:val="NurText1"/>
        <w:numPr>
          <w:ilvl w:val="0"/>
          <w:numId w:val="9"/>
        </w:numPr>
        <w:tabs>
          <w:tab w:val="left" w:pos="720"/>
          <w:tab w:val="left" w:pos="1080"/>
        </w:tabs>
        <w:spacing w:line="360" w:lineRule="auto"/>
        <w:rPr>
          <w:rFonts w:ascii="Calibri" w:eastAsia="MS Mincho" w:hAnsi="Calibri" w:cs="Arial"/>
          <w:sz w:val="22"/>
          <w:szCs w:val="22"/>
        </w:rPr>
      </w:pPr>
      <w:r w:rsidRPr="00F93068">
        <w:rPr>
          <w:rFonts w:ascii="Calibri" w:eastAsia="MS Mincho" w:hAnsi="Calibri" w:cs="Arial"/>
          <w:sz w:val="22"/>
          <w:szCs w:val="22"/>
        </w:rPr>
        <w:t>Welche Abteilungen hat der Betrieb?</w:t>
      </w:r>
    </w:p>
    <w:p w:rsidR="00783273" w:rsidRPr="00F93068" w:rsidRDefault="00783273" w:rsidP="00740706">
      <w:pPr>
        <w:pStyle w:val="NurText1"/>
        <w:numPr>
          <w:ilvl w:val="0"/>
          <w:numId w:val="9"/>
        </w:numPr>
        <w:tabs>
          <w:tab w:val="left" w:pos="720"/>
          <w:tab w:val="left" w:pos="1080"/>
        </w:tabs>
        <w:spacing w:line="360" w:lineRule="auto"/>
        <w:rPr>
          <w:rFonts w:ascii="Calibri" w:eastAsia="MS Mincho" w:hAnsi="Calibri" w:cs="Arial"/>
          <w:sz w:val="22"/>
          <w:szCs w:val="22"/>
        </w:rPr>
      </w:pPr>
      <w:r w:rsidRPr="00F93068">
        <w:rPr>
          <w:rFonts w:ascii="Calibri" w:eastAsia="MS Mincho" w:hAnsi="Calibri" w:cs="Arial"/>
          <w:sz w:val="22"/>
          <w:szCs w:val="22"/>
        </w:rPr>
        <w:t>Wie viele Beschäftigte hat der Betrieb? (männlich/weiblich/Altersstruktur)</w:t>
      </w:r>
    </w:p>
    <w:p w:rsidR="00783273" w:rsidRPr="00F93068" w:rsidRDefault="00783273" w:rsidP="00740706">
      <w:pPr>
        <w:pStyle w:val="NurText1"/>
        <w:numPr>
          <w:ilvl w:val="0"/>
          <w:numId w:val="9"/>
        </w:numPr>
        <w:tabs>
          <w:tab w:val="left" w:pos="720"/>
          <w:tab w:val="left" w:pos="1080"/>
        </w:tabs>
        <w:spacing w:line="360" w:lineRule="auto"/>
        <w:rPr>
          <w:rFonts w:ascii="Calibri" w:eastAsia="MS Mincho" w:hAnsi="Calibri" w:cs="Arial"/>
          <w:sz w:val="22"/>
          <w:szCs w:val="22"/>
        </w:rPr>
      </w:pPr>
      <w:r w:rsidRPr="00F93068">
        <w:rPr>
          <w:rFonts w:ascii="Calibri" w:eastAsia="MS Mincho" w:hAnsi="Calibri" w:cs="Arial"/>
          <w:sz w:val="22"/>
          <w:szCs w:val="22"/>
        </w:rPr>
        <w:t>Wie viele Auszubildende arbeiten derzeit im Betrieb? In welchen Ausbildungsberufen bildet der Betrieb aus?</w:t>
      </w:r>
    </w:p>
    <w:p w:rsidR="00783273" w:rsidRPr="00F93068" w:rsidRDefault="00783273" w:rsidP="00740706">
      <w:pPr>
        <w:pStyle w:val="NurText1"/>
        <w:numPr>
          <w:ilvl w:val="0"/>
          <w:numId w:val="9"/>
        </w:numPr>
        <w:tabs>
          <w:tab w:val="left" w:pos="720"/>
          <w:tab w:val="left" w:pos="1080"/>
        </w:tabs>
        <w:spacing w:line="360" w:lineRule="auto"/>
        <w:rPr>
          <w:rFonts w:ascii="Calibri" w:eastAsia="MS Mincho" w:hAnsi="Calibri" w:cs="Arial"/>
          <w:sz w:val="22"/>
          <w:szCs w:val="22"/>
        </w:rPr>
      </w:pPr>
      <w:r w:rsidRPr="00F93068">
        <w:rPr>
          <w:rFonts w:ascii="Calibri" w:eastAsia="MS Mincho" w:hAnsi="Calibri" w:cs="Arial"/>
          <w:sz w:val="22"/>
          <w:szCs w:val="22"/>
        </w:rPr>
        <w:t>Bestehen Filialen bzw. weitere Betriebsstellen?</w:t>
      </w:r>
    </w:p>
    <w:p w:rsidR="00783273" w:rsidRPr="00F93068" w:rsidRDefault="00783273" w:rsidP="00740706">
      <w:pPr>
        <w:pStyle w:val="NurText1"/>
        <w:numPr>
          <w:ilvl w:val="0"/>
          <w:numId w:val="9"/>
        </w:numPr>
        <w:tabs>
          <w:tab w:val="left" w:pos="720"/>
          <w:tab w:val="left" w:pos="1080"/>
        </w:tabs>
        <w:spacing w:line="360" w:lineRule="auto"/>
        <w:rPr>
          <w:rFonts w:ascii="Calibri" w:eastAsia="MS Mincho" w:hAnsi="Calibri" w:cs="Arial"/>
          <w:sz w:val="22"/>
          <w:szCs w:val="22"/>
        </w:rPr>
      </w:pPr>
      <w:r w:rsidRPr="00F93068">
        <w:rPr>
          <w:rFonts w:ascii="Calibri" w:eastAsia="MS Mincho" w:hAnsi="Calibri" w:cs="Arial"/>
          <w:sz w:val="22"/>
          <w:szCs w:val="22"/>
        </w:rPr>
        <w:t>Wen beliefert die Firma? (Einzelhandel, Großhandel, Verbraucher, Handwerk</w:t>
      </w:r>
      <w:r w:rsidR="00F93068">
        <w:rPr>
          <w:rFonts w:ascii="Calibri" w:eastAsia="MS Mincho" w:hAnsi="Calibri" w:cs="Arial"/>
          <w:sz w:val="22"/>
          <w:szCs w:val="22"/>
        </w:rPr>
        <w:t xml:space="preserve"> etc.</w:t>
      </w:r>
      <w:r w:rsidRPr="00F93068">
        <w:rPr>
          <w:rFonts w:ascii="Calibri" w:eastAsia="MS Mincho" w:hAnsi="Calibri" w:cs="Arial"/>
          <w:sz w:val="22"/>
          <w:szCs w:val="22"/>
        </w:rPr>
        <w:t>)</w:t>
      </w:r>
    </w:p>
    <w:p w:rsidR="00783273" w:rsidRPr="00F93068" w:rsidRDefault="00783273" w:rsidP="00740706">
      <w:pPr>
        <w:pStyle w:val="NurText1"/>
        <w:numPr>
          <w:ilvl w:val="0"/>
          <w:numId w:val="9"/>
        </w:numPr>
        <w:tabs>
          <w:tab w:val="left" w:pos="720"/>
        </w:tabs>
        <w:spacing w:line="360" w:lineRule="auto"/>
        <w:rPr>
          <w:rFonts w:ascii="Calibri" w:eastAsia="MS Mincho" w:hAnsi="Calibri" w:cs="Arial"/>
          <w:sz w:val="22"/>
          <w:szCs w:val="22"/>
        </w:rPr>
      </w:pPr>
      <w:r w:rsidRPr="00F93068">
        <w:rPr>
          <w:rFonts w:ascii="Calibri" w:eastAsia="MS Mincho" w:hAnsi="Calibri" w:cs="Arial"/>
          <w:sz w:val="22"/>
          <w:szCs w:val="22"/>
        </w:rPr>
        <w:t>Welche Rohstoffe, Hilfsstoffe, Fertigwaren bezieht die Firma für ihre Produktion?</w:t>
      </w:r>
    </w:p>
    <w:p w:rsidR="00783273" w:rsidRPr="00F93068" w:rsidRDefault="00783273" w:rsidP="00740706">
      <w:pPr>
        <w:pStyle w:val="NurText1"/>
        <w:numPr>
          <w:ilvl w:val="0"/>
          <w:numId w:val="9"/>
        </w:numPr>
        <w:tabs>
          <w:tab w:val="left" w:pos="720"/>
          <w:tab w:val="left" w:pos="1080"/>
        </w:tabs>
        <w:spacing w:line="360" w:lineRule="auto"/>
        <w:rPr>
          <w:rFonts w:ascii="Calibri" w:eastAsia="MS Mincho" w:hAnsi="Calibri" w:cs="Arial"/>
          <w:sz w:val="22"/>
          <w:szCs w:val="22"/>
        </w:rPr>
      </w:pPr>
      <w:r w:rsidRPr="00F93068">
        <w:rPr>
          <w:rFonts w:ascii="Calibri" w:eastAsia="MS Mincho" w:hAnsi="Calibri" w:cs="Arial"/>
          <w:sz w:val="22"/>
          <w:szCs w:val="22"/>
        </w:rPr>
        <w:t>Kauft der Betrieb im Ausland ein (Importe)? Verkauft der Betrieb ins Ausland (Exporte)?</w:t>
      </w:r>
    </w:p>
    <w:p w:rsidR="00783273" w:rsidRPr="00F93068" w:rsidRDefault="00783273" w:rsidP="00740706">
      <w:pPr>
        <w:pStyle w:val="NurText1"/>
        <w:numPr>
          <w:ilvl w:val="0"/>
          <w:numId w:val="9"/>
        </w:numPr>
        <w:tabs>
          <w:tab w:val="left" w:pos="720"/>
          <w:tab w:val="left" w:pos="1080"/>
        </w:tabs>
        <w:spacing w:line="360" w:lineRule="auto"/>
        <w:rPr>
          <w:rFonts w:ascii="Calibri" w:hAnsi="Calibri" w:cs="Arial"/>
          <w:sz w:val="22"/>
          <w:szCs w:val="22"/>
        </w:rPr>
      </w:pPr>
      <w:r w:rsidRPr="00F93068">
        <w:rPr>
          <w:rFonts w:ascii="Calibri" w:eastAsia="MS Mincho" w:hAnsi="Calibri" w:cs="Arial"/>
          <w:sz w:val="22"/>
          <w:szCs w:val="22"/>
        </w:rPr>
        <w:t>Existieren besondere Schwierigkeiten der Produktion bzw. Dienstleistung? (Wettbewerbssituation, Qualifizierung der Mitarbeiter, technischer Wandel)</w:t>
      </w:r>
    </w:p>
    <w:p w:rsidR="00783273" w:rsidRDefault="00783273" w:rsidP="00D86FD7">
      <w:pPr>
        <w:spacing w:line="276" w:lineRule="auto"/>
        <w:rPr>
          <w:rFonts w:ascii="Calibri" w:hAnsi="Calibri" w:cs="Arial"/>
          <w:sz w:val="22"/>
          <w:szCs w:val="22"/>
        </w:rPr>
      </w:pPr>
    </w:p>
    <w:p w:rsidR="00F93068" w:rsidRPr="00F93068" w:rsidRDefault="00F93068" w:rsidP="00D86FD7">
      <w:pPr>
        <w:spacing w:line="276" w:lineRule="auto"/>
        <w:rPr>
          <w:rFonts w:ascii="Calibri" w:hAnsi="Calibri" w:cs="Arial"/>
          <w:sz w:val="22"/>
          <w:szCs w:val="22"/>
        </w:rPr>
      </w:pPr>
    </w:p>
    <w:p w:rsidR="00740706" w:rsidRDefault="00740706">
      <w:pPr>
        <w:suppressAutoHyphens w:val="0"/>
        <w:rPr>
          <w:rFonts w:ascii="Calibri" w:hAnsi="Calibri" w:cs="Arial"/>
          <w:b/>
          <w:bCs/>
        </w:rPr>
      </w:pPr>
      <w:r>
        <w:rPr>
          <w:rFonts w:ascii="Calibri" w:hAnsi="Calibri"/>
        </w:rPr>
        <w:br w:type="page"/>
      </w:r>
    </w:p>
    <w:p w:rsidR="00740706" w:rsidRDefault="00740706" w:rsidP="00740706">
      <w:pPr>
        <w:spacing w:line="276" w:lineRule="auto"/>
        <w:rPr>
          <w:rFonts w:ascii="Calibri" w:hAnsi="Calibri" w:cs="Arial"/>
          <w:sz w:val="22"/>
          <w:szCs w:val="22"/>
        </w:rPr>
      </w:pPr>
    </w:p>
    <w:p w:rsidR="00740706" w:rsidRPr="00F93068" w:rsidRDefault="00740706" w:rsidP="00740706">
      <w:pPr>
        <w:spacing w:line="276" w:lineRule="auto"/>
        <w:rPr>
          <w:rFonts w:ascii="Calibri" w:hAnsi="Calibri" w:cs="Arial"/>
          <w:sz w:val="22"/>
          <w:szCs w:val="22"/>
        </w:rPr>
      </w:pPr>
    </w:p>
    <w:p w:rsidR="00783273" w:rsidRPr="00F93068" w:rsidRDefault="00783273" w:rsidP="00740706">
      <w:pPr>
        <w:pStyle w:val="Textkrper31"/>
        <w:spacing w:line="360" w:lineRule="auto"/>
        <w:rPr>
          <w:rFonts w:ascii="Calibri" w:hAnsi="Calibri"/>
          <w:sz w:val="22"/>
          <w:szCs w:val="22"/>
        </w:rPr>
      </w:pPr>
      <w:r w:rsidRPr="00F93068">
        <w:rPr>
          <w:rFonts w:ascii="Calibri" w:hAnsi="Calibri"/>
        </w:rPr>
        <w:t>Das Interview mit einem Auszubildenden:</w:t>
      </w:r>
    </w:p>
    <w:p w:rsidR="00783273" w:rsidRPr="00F93068" w:rsidRDefault="00783273" w:rsidP="00740706">
      <w:pPr>
        <w:numPr>
          <w:ilvl w:val="0"/>
          <w:numId w:val="2"/>
        </w:numPr>
        <w:tabs>
          <w:tab w:val="clear" w:pos="340"/>
          <w:tab w:val="num" w:pos="-40"/>
          <w:tab w:val="left" w:pos="720"/>
          <w:tab w:val="left" w:pos="1080"/>
        </w:tabs>
        <w:spacing w:line="360" w:lineRule="auto"/>
        <w:rPr>
          <w:rFonts w:ascii="Calibri" w:hAnsi="Calibri" w:cs="Arial"/>
          <w:sz w:val="22"/>
          <w:szCs w:val="22"/>
        </w:rPr>
      </w:pPr>
      <w:r w:rsidRPr="00F93068">
        <w:rPr>
          <w:rFonts w:ascii="Calibri" w:hAnsi="Calibri" w:cs="Arial"/>
          <w:sz w:val="22"/>
          <w:szCs w:val="22"/>
        </w:rPr>
        <w:t xml:space="preserve">Wie viele Auszubildende gibt es im Unternehmen? </w:t>
      </w:r>
    </w:p>
    <w:p w:rsidR="00783273" w:rsidRPr="00F93068" w:rsidRDefault="00783273" w:rsidP="00740706">
      <w:pPr>
        <w:numPr>
          <w:ilvl w:val="0"/>
          <w:numId w:val="2"/>
        </w:numPr>
        <w:tabs>
          <w:tab w:val="left" w:pos="720"/>
          <w:tab w:val="left" w:pos="1080"/>
        </w:tabs>
        <w:spacing w:line="360" w:lineRule="auto"/>
        <w:rPr>
          <w:rFonts w:ascii="Calibri" w:hAnsi="Calibri" w:cs="Arial"/>
          <w:sz w:val="22"/>
          <w:szCs w:val="22"/>
        </w:rPr>
      </w:pPr>
      <w:r w:rsidRPr="00F93068">
        <w:rPr>
          <w:rFonts w:ascii="Calibri" w:hAnsi="Calibri" w:cs="Arial"/>
          <w:sz w:val="22"/>
          <w:szCs w:val="22"/>
        </w:rPr>
        <w:t>Wie lange dauert die Ausbildung?</w:t>
      </w:r>
    </w:p>
    <w:p w:rsidR="00783273" w:rsidRPr="00F93068" w:rsidRDefault="00783273" w:rsidP="00740706">
      <w:pPr>
        <w:numPr>
          <w:ilvl w:val="0"/>
          <w:numId w:val="2"/>
        </w:numPr>
        <w:tabs>
          <w:tab w:val="left" w:pos="720"/>
          <w:tab w:val="left" w:pos="1080"/>
        </w:tabs>
        <w:spacing w:line="360" w:lineRule="auto"/>
        <w:rPr>
          <w:rFonts w:ascii="Calibri" w:hAnsi="Calibri" w:cs="Arial"/>
          <w:sz w:val="22"/>
          <w:szCs w:val="22"/>
        </w:rPr>
      </w:pPr>
      <w:r w:rsidRPr="00F93068">
        <w:rPr>
          <w:rFonts w:ascii="Calibri" w:hAnsi="Calibri" w:cs="Arial"/>
          <w:sz w:val="22"/>
          <w:szCs w:val="22"/>
        </w:rPr>
        <w:t>In welchem Jahr bist du?</w:t>
      </w:r>
    </w:p>
    <w:p w:rsidR="00783273" w:rsidRPr="00F93068" w:rsidRDefault="00783273" w:rsidP="00740706">
      <w:pPr>
        <w:numPr>
          <w:ilvl w:val="0"/>
          <w:numId w:val="2"/>
        </w:numPr>
        <w:tabs>
          <w:tab w:val="left" w:pos="720"/>
          <w:tab w:val="left" w:pos="1080"/>
        </w:tabs>
        <w:spacing w:line="360" w:lineRule="auto"/>
        <w:rPr>
          <w:rFonts w:ascii="Calibri" w:hAnsi="Calibri" w:cs="Arial"/>
          <w:sz w:val="22"/>
          <w:szCs w:val="22"/>
        </w:rPr>
      </w:pPr>
      <w:r w:rsidRPr="00F93068">
        <w:rPr>
          <w:rFonts w:ascii="Calibri" w:hAnsi="Calibri" w:cs="Arial"/>
          <w:sz w:val="22"/>
          <w:szCs w:val="22"/>
        </w:rPr>
        <w:t>In welchen Schritten läuft die Ausbildung ab?</w:t>
      </w:r>
    </w:p>
    <w:p w:rsidR="00783273" w:rsidRPr="00F93068" w:rsidRDefault="00783273" w:rsidP="00740706">
      <w:pPr>
        <w:numPr>
          <w:ilvl w:val="0"/>
          <w:numId w:val="2"/>
        </w:numPr>
        <w:tabs>
          <w:tab w:val="left" w:pos="720"/>
          <w:tab w:val="left" w:pos="1080"/>
        </w:tabs>
        <w:spacing w:line="360" w:lineRule="auto"/>
        <w:rPr>
          <w:rFonts w:ascii="Calibri" w:hAnsi="Calibri" w:cs="Arial"/>
          <w:sz w:val="22"/>
          <w:szCs w:val="22"/>
        </w:rPr>
      </w:pPr>
      <w:r w:rsidRPr="00F93068">
        <w:rPr>
          <w:rFonts w:ascii="Calibri" w:hAnsi="Calibri" w:cs="Arial"/>
          <w:sz w:val="22"/>
          <w:szCs w:val="22"/>
        </w:rPr>
        <w:t>Wie viel verdient man im 1./ 2./ 3. Lehrjahr?</w:t>
      </w:r>
    </w:p>
    <w:p w:rsidR="00783273" w:rsidRPr="00F93068" w:rsidRDefault="00783273" w:rsidP="00740706">
      <w:pPr>
        <w:numPr>
          <w:ilvl w:val="0"/>
          <w:numId w:val="2"/>
        </w:numPr>
        <w:tabs>
          <w:tab w:val="left" w:pos="720"/>
          <w:tab w:val="left" w:pos="1080"/>
        </w:tabs>
        <w:spacing w:line="360" w:lineRule="auto"/>
        <w:rPr>
          <w:rFonts w:ascii="Calibri" w:hAnsi="Calibri" w:cs="Arial"/>
          <w:sz w:val="22"/>
          <w:szCs w:val="22"/>
        </w:rPr>
      </w:pPr>
      <w:r w:rsidRPr="00F93068">
        <w:rPr>
          <w:rFonts w:ascii="Calibri" w:hAnsi="Calibri" w:cs="Arial"/>
          <w:sz w:val="22"/>
          <w:szCs w:val="22"/>
        </w:rPr>
        <w:t xml:space="preserve">Wie viel Urlaub hat man? </w:t>
      </w:r>
    </w:p>
    <w:p w:rsidR="00783273" w:rsidRPr="00F93068" w:rsidRDefault="00783273" w:rsidP="00740706">
      <w:pPr>
        <w:numPr>
          <w:ilvl w:val="0"/>
          <w:numId w:val="2"/>
        </w:numPr>
        <w:tabs>
          <w:tab w:val="left" w:pos="720"/>
          <w:tab w:val="left" w:pos="1080"/>
        </w:tabs>
        <w:spacing w:line="360" w:lineRule="auto"/>
        <w:rPr>
          <w:rFonts w:ascii="Calibri" w:hAnsi="Calibri" w:cs="Arial"/>
          <w:sz w:val="22"/>
          <w:szCs w:val="22"/>
        </w:rPr>
      </w:pPr>
      <w:r w:rsidRPr="00F93068">
        <w:rPr>
          <w:rFonts w:ascii="Calibri" w:hAnsi="Calibri" w:cs="Arial"/>
          <w:sz w:val="22"/>
          <w:szCs w:val="22"/>
        </w:rPr>
        <w:t>Wie oft muss man zur Berufsschule?</w:t>
      </w:r>
    </w:p>
    <w:p w:rsidR="00783273" w:rsidRPr="00F93068" w:rsidRDefault="00783273" w:rsidP="00740706">
      <w:pPr>
        <w:numPr>
          <w:ilvl w:val="0"/>
          <w:numId w:val="2"/>
        </w:numPr>
        <w:tabs>
          <w:tab w:val="left" w:pos="720"/>
          <w:tab w:val="left" w:pos="1080"/>
        </w:tabs>
        <w:spacing w:line="360" w:lineRule="auto"/>
        <w:rPr>
          <w:rFonts w:ascii="Calibri" w:hAnsi="Calibri" w:cs="Arial"/>
          <w:sz w:val="22"/>
          <w:szCs w:val="22"/>
        </w:rPr>
      </w:pPr>
      <w:r w:rsidRPr="00F93068">
        <w:rPr>
          <w:rFonts w:ascii="Calibri" w:hAnsi="Calibri" w:cs="Arial"/>
          <w:sz w:val="22"/>
          <w:szCs w:val="22"/>
        </w:rPr>
        <w:t>Wie bewirbt man sich um einen Ausbildungsplatz?</w:t>
      </w:r>
    </w:p>
    <w:p w:rsidR="00783273" w:rsidRPr="00F93068" w:rsidRDefault="00783273" w:rsidP="00740706">
      <w:pPr>
        <w:numPr>
          <w:ilvl w:val="0"/>
          <w:numId w:val="2"/>
        </w:numPr>
        <w:tabs>
          <w:tab w:val="left" w:pos="720"/>
          <w:tab w:val="left" w:pos="1080"/>
        </w:tabs>
        <w:spacing w:line="360" w:lineRule="auto"/>
        <w:rPr>
          <w:rFonts w:ascii="Calibri" w:hAnsi="Calibri" w:cs="Arial"/>
          <w:sz w:val="22"/>
          <w:szCs w:val="22"/>
        </w:rPr>
      </w:pPr>
      <w:r w:rsidRPr="00F93068">
        <w:rPr>
          <w:rFonts w:ascii="Calibri" w:hAnsi="Calibri" w:cs="Arial"/>
          <w:sz w:val="22"/>
          <w:szCs w:val="22"/>
        </w:rPr>
        <w:t xml:space="preserve">Welchen Schulabschluss brauche ich? </w:t>
      </w:r>
    </w:p>
    <w:p w:rsidR="00783273" w:rsidRPr="00F93068" w:rsidRDefault="00783273" w:rsidP="00740706">
      <w:pPr>
        <w:numPr>
          <w:ilvl w:val="0"/>
          <w:numId w:val="2"/>
        </w:numPr>
        <w:tabs>
          <w:tab w:val="left" w:pos="720"/>
          <w:tab w:val="left" w:pos="1080"/>
        </w:tabs>
        <w:spacing w:line="360" w:lineRule="auto"/>
        <w:rPr>
          <w:rFonts w:ascii="Calibri" w:hAnsi="Calibri" w:cs="Arial"/>
          <w:sz w:val="22"/>
          <w:szCs w:val="22"/>
        </w:rPr>
      </w:pPr>
      <w:r w:rsidRPr="00F93068">
        <w:rPr>
          <w:rFonts w:ascii="Calibri" w:hAnsi="Calibri" w:cs="Arial"/>
          <w:sz w:val="22"/>
          <w:szCs w:val="22"/>
        </w:rPr>
        <w:t>Findet ein Eignungstest statt?</w:t>
      </w:r>
    </w:p>
    <w:p w:rsidR="00783273" w:rsidRPr="00F93068" w:rsidRDefault="00783273" w:rsidP="00740706">
      <w:pPr>
        <w:numPr>
          <w:ilvl w:val="0"/>
          <w:numId w:val="2"/>
        </w:numPr>
        <w:tabs>
          <w:tab w:val="left" w:pos="720"/>
          <w:tab w:val="left" w:pos="1080"/>
        </w:tabs>
        <w:spacing w:line="360" w:lineRule="auto"/>
        <w:rPr>
          <w:rFonts w:ascii="Calibri" w:hAnsi="Calibri" w:cs="Arial"/>
          <w:sz w:val="22"/>
          <w:szCs w:val="22"/>
        </w:rPr>
      </w:pPr>
      <w:r w:rsidRPr="00F93068">
        <w:rPr>
          <w:rFonts w:ascii="Calibri" w:hAnsi="Calibri" w:cs="Arial"/>
          <w:sz w:val="22"/>
          <w:szCs w:val="22"/>
        </w:rPr>
        <w:t>Welchen körperlichen Voraussetzungen sollte ich mitbringen?</w:t>
      </w:r>
    </w:p>
    <w:p w:rsidR="00783273" w:rsidRPr="00F93068" w:rsidRDefault="00783273" w:rsidP="00740706">
      <w:pPr>
        <w:numPr>
          <w:ilvl w:val="0"/>
          <w:numId w:val="2"/>
        </w:numPr>
        <w:tabs>
          <w:tab w:val="left" w:pos="720"/>
          <w:tab w:val="left" w:pos="1080"/>
        </w:tabs>
        <w:spacing w:line="360" w:lineRule="auto"/>
        <w:rPr>
          <w:rFonts w:ascii="Calibri" w:hAnsi="Calibri" w:cs="Arial"/>
          <w:sz w:val="22"/>
          <w:szCs w:val="22"/>
        </w:rPr>
      </w:pPr>
      <w:r w:rsidRPr="00F93068">
        <w:rPr>
          <w:rFonts w:ascii="Calibri" w:hAnsi="Calibri" w:cs="Arial"/>
          <w:sz w:val="22"/>
          <w:szCs w:val="22"/>
        </w:rPr>
        <w:t>Welche geistigen Voraussetzungen sollte ich mitbringen?</w:t>
      </w:r>
    </w:p>
    <w:p w:rsidR="00783273" w:rsidRPr="00F93068" w:rsidRDefault="00783273" w:rsidP="00740706">
      <w:pPr>
        <w:numPr>
          <w:ilvl w:val="0"/>
          <w:numId w:val="2"/>
        </w:numPr>
        <w:tabs>
          <w:tab w:val="left" w:pos="720"/>
          <w:tab w:val="left" w:pos="1080"/>
        </w:tabs>
        <w:spacing w:line="360" w:lineRule="auto"/>
        <w:rPr>
          <w:rFonts w:ascii="Calibri" w:hAnsi="Calibri" w:cs="Arial"/>
          <w:sz w:val="22"/>
          <w:szCs w:val="22"/>
        </w:rPr>
      </w:pPr>
      <w:r w:rsidRPr="00F93068">
        <w:rPr>
          <w:rFonts w:ascii="Calibri" w:hAnsi="Calibri" w:cs="Arial"/>
          <w:sz w:val="22"/>
          <w:szCs w:val="22"/>
        </w:rPr>
        <w:t xml:space="preserve">Brauche ich irgendwelche besonderen Fähigkeiten? </w:t>
      </w:r>
    </w:p>
    <w:p w:rsidR="00783273" w:rsidRPr="00F93068" w:rsidRDefault="00783273" w:rsidP="00740706">
      <w:pPr>
        <w:numPr>
          <w:ilvl w:val="0"/>
          <w:numId w:val="2"/>
        </w:numPr>
        <w:tabs>
          <w:tab w:val="left" w:pos="720"/>
          <w:tab w:val="left" w:pos="1080"/>
        </w:tabs>
        <w:spacing w:line="360" w:lineRule="auto"/>
        <w:rPr>
          <w:rFonts w:ascii="Calibri" w:hAnsi="Calibri" w:cs="Arial"/>
          <w:sz w:val="22"/>
          <w:szCs w:val="22"/>
        </w:rPr>
      </w:pPr>
      <w:r w:rsidRPr="00F93068">
        <w:rPr>
          <w:rFonts w:ascii="Calibri" w:hAnsi="Calibri" w:cs="Arial"/>
          <w:sz w:val="22"/>
          <w:szCs w:val="22"/>
        </w:rPr>
        <w:t>Wie gut sind die Chancen auf einen Ausbildungsplatz?</w:t>
      </w:r>
    </w:p>
    <w:p w:rsidR="00783273" w:rsidRPr="00F93068" w:rsidRDefault="00783273" w:rsidP="00740706">
      <w:pPr>
        <w:numPr>
          <w:ilvl w:val="0"/>
          <w:numId w:val="2"/>
        </w:numPr>
        <w:tabs>
          <w:tab w:val="left" w:pos="720"/>
          <w:tab w:val="left" w:pos="1080"/>
        </w:tabs>
        <w:spacing w:line="360" w:lineRule="auto"/>
        <w:rPr>
          <w:rFonts w:ascii="Calibri" w:hAnsi="Calibri" w:cs="Arial"/>
          <w:sz w:val="22"/>
          <w:szCs w:val="22"/>
        </w:rPr>
      </w:pPr>
      <w:r w:rsidRPr="00F93068">
        <w:rPr>
          <w:rFonts w:ascii="Calibri" w:hAnsi="Calibri" w:cs="Arial"/>
          <w:sz w:val="22"/>
          <w:szCs w:val="22"/>
        </w:rPr>
        <w:t>Welche Anfängerfehler kann ich vermeiden?</w:t>
      </w:r>
    </w:p>
    <w:p w:rsidR="00783273" w:rsidRPr="00F93068" w:rsidRDefault="00783273" w:rsidP="00740706">
      <w:pPr>
        <w:numPr>
          <w:ilvl w:val="0"/>
          <w:numId w:val="2"/>
        </w:numPr>
        <w:tabs>
          <w:tab w:val="left" w:pos="720"/>
          <w:tab w:val="left" w:pos="1080"/>
        </w:tabs>
        <w:spacing w:line="360" w:lineRule="auto"/>
        <w:rPr>
          <w:rFonts w:ascii="Calibri" w:hAnsi="Calibri" w:cs="Arial"/>
          <w:sz w:val="22"/>
          <w:szCs w:val="22"/>
        </w:rPr>
      </w:pPr>
      <w:r w:rsidRPr="00F93068">
        <w:rPr>
          <w:rFonts w:ascii="Calibri" w:hAnsi="Calibri" w:cs="Arial"/>
          <w:sz w:val="22"/>
          <w:szCs w:val="22"/>
        </w:rPr>
        <w:t>Hast du noch weitere Tipps oder Anmerkungen?</w:t>
      </w:r>
    </w:p>
    <w:p w:rsidR="00783273" w:rsidRPr="00F93068" w:rsidRDefault="00783273" w:rsidP="00740706">
      <w:pPr>
        <w:numPr>
          <w:ilvl w:val="0"/>
          <w:numId w:val="2"/>
        </w:numPr>
        <w:tabs>
          <w:tab w:val="left" w:pos="720"/>
          <w:tab w:val="left" w:pos="1080"/>
        </w:tabs>
        <w:spacing w:line="360" w:lineRule="auto"/>
        <w:rPr>
          <w:rFonts w:ascii="Calibri" w:hAnsi="Calibri" w:cs="Arial"/>
        </w:rPr>
      </w:pPr>
      <w:r w:rsidRPr="00F93068">
        <w:rPr>
          <w:rFonts w:ascii="Calibri" w:hAnsi="Calibri" w:cs="Arial"/>
          <w:sz w:val="22"/>
          <w:szCs w:val="22"/>
        </w:rPr>
        <w:t>Welche Zukunftschancen hat dieser Beruf?</w:t>
      </w:r>
    </w:p>
    <w:p w:rsidR="00980BC6" w:rsidRPr="00F93068" w:rsidRDefault="00980BC6">
      <w:pPr>
        <w:suppressAutoHyphens w:val="0"/>
        <w:rPr>
          <w:rFonts w:ascii="Calibri" w:hAnsi="Calibri" w:cs="Arial"/>
        </w:rPr>
      </w:pPr>
      <w:r w:rsidRPr="00F93068">
        <w:rPr>
          <w:rFonts w:ascii="Calibri" w:hAnsi="Calibri" w:cs="Arial"/>
        </w:rPr>
        <w:br w:type="page"/>
      </w:r>
    </w:p>
    <w:p w:rsidR="00783273" w:rsidRPr="003B14CE" w:rsidRDefault="00783273" w:rsidP="00D86FD7">
      <w:pPr>
        <w:pStyle w:val="berschrift9"/>
        <w:pBdr>
          <w:top w:val="single" w:sz="4" w:space="0" w:color="000000"/>
          <w:left w:val="single" w:sz="4" w:space="3" w:color="000000"/>
          <w:bottom w:val="single" w:sz="4" w:space="0" w:color="000000"/>
          <w:right w:val="single" w:sz="4" w:space="0" w:color="000000"/>
        </w:pBdr>
        <w:tabs>
          <w:tab w:val="left" w:pos="0"/>
        </w:tabs>
        <w:spacing w:line="276" w:lineRule="auto"/>
        <w:rPr>
          <w:rFonts w:asciiTheme="minorHAnsi" w:hAnsiTheme="minorHAnsi"/>
          <w:sz w:val="16"/>
          <w:szCs w:val="16"/>
        </w:rPr>
      </w:pPr>
      <w:r w:rsidRPr="003B14CE">
        <w:rPr>
          <w:rFonts w:asciiTheme="minorHAnsi" w:hAnsiTheme="minorHAnsi"/>
        </w:rPr>
        <w:lastRenderedPageBreak/>
        <w:t>Tagesberichte</w:t>
      </w:r>
    </w:p>
    <w:p w:rsidR="00783273" w:rsidRPr="003B14CE" w:rsidRDefault="00783273" w:rsidP="00D86FD7">
      <w:pPr>
        <w:spacing w:line="276" w:lineRule="auto"/>
        <w:jc w:val="center"/>
        <w:rPr>
          <w:rFonts w:asciiTheme="minorHAnsi" w:hAnsiTheme="minorHAnsi" w:cs="Arial"/>
          <w:b/>
          <w:bCs/>
          <w:sz w:val="16"/>
          <w:szCs w:val="16"/>
        </w:rPr>
      </w:pPr>
    </w:p>
    <w:p w:rsidR="00783273" w:rsidRPr="003B14CE" w:rsidRDefault="00783273" w:rsidP="00D86FD7">
      <w:pPr>
        <w:spacing w:line="276" w:lineRule="auto"/>
        <w:jc w:val="center"/>
        <w:rPr>
          <w:rFonts w:asciiTheme="minorHAnsi" w:hAnsiTheme="minorHAnsi" w:cs="Arial"/>
          <w:b/>
          <w:bCs/>
        </w:rPr>
      </w:pPr>
      <w:r w:rsidRPr="003B14CE">
        <w:rPr>
          <w:rFonts w:asciiTheme="minorHAnsi" w:hAnsiTheme="minorHAnsi" w:cs="Arial"/>
          <w:b/>
          <w:bCs/>
        </w:rPr>
        <w:t xml:space="preserve">Welche Arbeiten habe ich angefangen bzw. erledigt? </w:t>
      </w:r>
    </w:p>
    <w:p w:rsidR="00783273" w:rsidRPr="003B14CE" w:rsidRDefault="00783273" w:rsidP="00D86FD7">
      <w:pPr>
        <w:spacing w:line="276" w:lineRule="auto"/>
        <w:jc w:val="center"/>
        <w:rPr>
          <w:rFonts w:asciiTheme="minorHAnsi" w:hAnsiTheme="minorHAnsi" w:cs="Arial"/>
          <w:b/>
          <w:bCs/>
        </w:rPr>
      </w:pPr>
      <w:r w:rsidRPr="003B14CE">
        <w:rPr>
          <w:rFonts w:asciiTheme="minorHAnsi" w:hAnsiTheme="minorHAnsi" w:cs="Arial"/>
          <w:b/>
          <w:bCs/>
        </w:rPr>
        <w:t>Was hat mir gefallen/nicht gefallen?</w:t>
      </w:r>
    </w:p>
    <w:p w:rsidR="00783273" w:rsidRPr="003B14CE" w:rsidRDefault="00783273" w:rsidP="00D86FD7">
      <w:pPr>
        <w:spacing w:line="276" w:lineRule="auto"/>
        <w:jc w:val="center"/>
        <w:rPr>
          <w:rFonts w:asciiTheme="minorHAnsi" w:hAnsiTheme="minorHAnsi" w:cs="Arial"/>
          <w:b/>
          <w:bCs/>
        </w:rPr>
      </w:pPr>
      <w:r w:rsidRPr="003B14CE">
        <w:rPr>
          <w:rFonts w:asciiTheme="minorHAnsi" w:hAnsiTheme="minorHAnsi" w:cs="Arial"/>
          <w:b/>
          <w:bCs/>
        </w:rPr>
        <w:t>Was ist an Besonderem passiert?</w:t>
      </w:r>
    </w:p>
    <w:p w:rsidR="00783273" w:rsidRPr="003B14CE" w:rsidRDefault="00783273" w:rsidP="00D86FD7">
      <w:pPr>
        <w:spacing w:line="276" w:lineRule="auto"/>
        <w:jc w:val="center"/>
        <w:rPr>
          <w:rFonts w:asciiTheme="minorHAnsi" w:hAnsiTheme="minorHAnsi" w:cs="Arial"/>
          <w:b/>
          <w:bCs/>
        </w:rPr>
      </w:pPr>
      <w:r w:rsidRPr="003B14CE">
        <w:rPr>
          <w:rFonts w:asciiTheme="minorHAnsi" w:hAnsiTheme="minorHAnsi" w:cs="Arial"/>
          <w:b/>
          <w:bCs/>
        </w:rPr>
        <w:t>Neue Ideen, Anregungen, Eindrücke!</w:t>
      </w:r>
    </w:p>
    <w:p w:rsidR="00783273" w:rsidRPr="003B14CE" w:rsidRDefault="00783273" w:rsidP="00D86FD7">
      <w:pPr>
        <w:spacing w:line="276" w:lineRule="auto"/>
        <w:jc w:val="center"/>
        <w:rPr>
          <w:rFonts w:asciiTheme="minorHAnsi" w:hAnsiTheme="minorHAnsi" w:cs="Comic Sans MS"/>
          <w:b/>
          <w:bCs/>
          <w:sz w:val="16"/>
          <w:szCs w:val="16"/>
        </w:rPr>
      </w:pPr>
      <w:r w:rsidRPr="003B14CE">
        <w:rPr>
          <w:rFonts w:asciiTheme="minorHAnsi" w:hAnsiTheme="minorHAnsi" w:cs="Arial"/>
          <w:b/>
          <w:bCs/>
        </w:rPr>
        <w:t>Was will ich in der Schule erzählen</w:t>
      </w:r>
      <w:r w:rsidRPr="003B14CE">
        <w:rPr>
          <w:rFonts w:asciiTheme="minorHAnsi" w:hAnsiTheme="minorHAnsi" w:cs="Comic Sans MS"/>
          <w:b/>
          <w:bCs/>
        </w:rPr>
        <w:t>?</w:t>
      </w:r>
    </w:p>
    <w:p w:rsidR="00783273" w:rsidRPr="003B14CE" w:rsidRDefault="00783273" w:rsidP="00D86FD7">
      <w:pPr>
        <w:spacing w:line="276" w:lineRule="auto"/>
        <w:jc w:val="center"/>
        <w:rPr>
          <w:rFonts w:asciiTheme="minorHAnsi" w:hAnsiTheme="minorHAnsi" w:cs="Comic Sans MS"/>
          <w:b/>
          <w:bCs/>
          <w:sz w:val="16"/>
          <w:szCs w:val="16"/>
        </w:rPr>
      </w:pPr>
    </w:p>
    <w:p w:rsidR="00783273" w:rsidRPr="003B14CE" w:rsidRDefault="00871C63" w:rsidP="00D86FD7">
      <w:pPr>
        <w:pBdr>
          <w:top w:val="single" w:sz="4" w:space="1" w:color="000000"/>
          <w:left w:val="single" w:sz="4" w:space="4" w:color="000000"/>
          <w:bottom w:val="single" w:sz="4" w:space="1" w:color="000000"/>
          <w:right w:val="single" w:sz="4" w:space="4" w:color="000000"/>
        </w:pBdr>
        <w:spacing w:line="276" w:lineRule="auto"/>
        <w:rPr>
          <w:rFonts w:asciiTheme="minorHAnsi" w:hAnsiTheme="minorHAnsi" w:cs="Comic Sans MS"/>
        </w:rPr>
      </w:pPr>
      <w:r>
        <w:rPr>
          <w:rFonts w:asciiTheme="minorHAnsi" w:hAnsiTheme="minorHAnsi" w:cs="Comic Sans MS"/>
          <w:b/>
          <w:bCs/>
        </w:rPr>
        <w:t>Montag, 2</w:t>
      </w:r>
      <w:r w:rsidR="00203109">
        <w:rPr>
          <w:rFonts w:asciiTheme="minorHAnsi" w:hAnsiTheme="minorHAnsi" w:cs="Comic Sans MS"/>
          <w:b/>
          <w:bCs/>
        </w:rPr>
        <w:t>1.10.2019</w:t>
      </w:r>
    </w:p>
    <w:p w:rsidR="00171D35" w:rsidRDefault="00171D35" w:rsidP="00D86FD7">
      <w:pPr>
        <w:spacing w:line="276" w:lineRule="auto"/>
        <w:rPr>
          <w:rFonts w:ascii="Calibri" w:hAnsi="Calibri" w:cs="Comic Sans MS"/>
          <w:sz w:val="22"/>
          <w:szCs w:val="22"/>
        </w:rPr>
      </w:pPr>
    </w:p>
    <w:p w:rsidR="00783273" w:rsidRPr="00171D35" w:rsidRDefault="00783273" w:rsidP="00D86FD7">
      <w:pPr>
        <w:spacing w:line="276" w:lineRule="auto"/>
        <w:rPr>
          <w:rFonts w:ascii="Calibri" w:hAnsi="Calibri" w:cs="Arial"/>
          <w:sz w:val="22"/>
          <w:szCs w:val="22"/>
        </w:rPr>
      </w:pPr>
      <w:r w:rsidRPr="00171D35">
        <w:rPr>
          <w:rFonts w:ascii="Calibri" w:hAnsi="Calibri" w:cs="Comic Sans MS"/>
          <w:sz w:val="22"/>
          <w:szCs w:val="22"/>
        </w:rPr>
        <w:t xml:space="preserve">Der erste Tag </w:t>
      </w:r>
      <w:r w:rsidR="00171D35" w:rsidRPr="003B14CE">
        <w:rPr>
          <w:rFonts w:asciiTheme="minorHAnsi" w:hAnsiTheme="minorHAnsi"/>
        </w:rPr>
        <w:t>–</w:t>
      </w:r>
      <w:r w:rsidRPr="00171D35">
        <w:rPr>
          <w:rFonts w:ascii="Calibri" w:hAnsi="Calibri" w:cs="Comic Sans MS"/>
          <w:sz w:val="22"/>
          <w:szCs w:val="22"/>
        </w:rPr>
        <w:t xml:space="preserve"> immer etwas Besonderes! </w:t>
      </w:r>
    </w:p>
    <w:p w:rsidR="00DA4F46" w:rsidRDefault="00203109" w:rsidP="00171D35">
      <w:pPr>
        <w:spacing w:line="360" w:lineRule="auto"/>
        <w:rPr>
          <w:rFonts w:ascii="Calibri" w:hAnsi="Calibri" w:cs="Arial"/>
          <w:sz w:val="22"/>
          <w:szCs w:val="22"/>
        </w:rPr>
      </w:pPr>
      <w:sdt>
        <w:sdtPr>
          <w:rPr>
            <w:rFonts w:ascii="Calibri" w:hAnsi="Calibri" w:cs="Arial"/>
            <w:sz w:val="22"/>
            <w:szCs w:val="22"/>
          </w:rPr>
          <w:id w:val="502942468"/>
          <w:placeholder>
            <w:docPart w:val="DefaultPlaceholder_1082065158"/>
          </w:placeholder>
          <w:showingPlcHdr/>
        </w:sdtPr>
        <w:sdtEndPr/>
        <w:sdtContent>
          <w:r w:rsidR="00DA4F46" w:rsidRPr="00FE158B">
            <w:rPr>
              <w:rStyle w:val="Platzhaltertext"/>
            </w:rPr>
            <w:t>Klicken Sie hier, um Text einzugeben.</w:t>
          </w:r>
        </w:sdtContent>
      </w:sdt>
    </w:p>
    <w:p w:rsidR="00171D35" w:rsidRDefault="00171D35" w:rsidP="00171D35">
      <w:pPr>
        <w:spacing w:line="276" w:lineRule="auto"/>
        <w:rPr>
          <w:rFonts w:ascii="Calibri" w:hAnsi="Calibri" w:cs="Arial"/>
          <w:sz w:val="22"/>
          <w:szCs w:val="22"/>
        </w:rPr>
      </w:pPr>
    </w:p>
    <w:p w:rsidR="00783273" w:rsidRPr="00171D35" w:rsidRDefault="00783273" w:rsidP="00D86FD7">
      <w:pPr>
        <w:spacing w:line="276" w:lineRule="auto"/>
        <w:rPr>
          <w:rFonts w:ascii="Calibri" w:hAnsi="Calibri" w:cs="Arial"/>
          <w:sz w:val="22"/>
          <w:szCs w:val="22"/>
        </w:rPr>
      </w:pPr>
      <w:r w:rsidRPr="00171D35">
        <w:rPr>
          <w:rFonts w:ascii="Calibri" w:hAnsi="Calibri" w:cs="Comic Sans MS"/>
          <w:sz w:val="22"/>
          <w:szCs w:val="22"/>
        </w:rPr>
        <w:t xml:space="preserve">Was mir heute in meinem Praktikum besonders gut gefallen hat: </w:t>
      </w:r>
    </w:p>
    <w:sdt>
      <w:sdtPr>
        <w:rPr>
          <w:rFonts w:ascii="Calibri" w:hAnsi="Calibri" w:cs="Arial"/>
          <w:sz w:val="22"/>
          <w:szCs w:val="22"/>
        </w:rPr>
        <w:id w:val="424850269"/>
        <w:placeholder>
          <w:docPart w:val="DefaultPlaceholder_1082065158"/>
        </w:placeholder>
        <w:showingPlcHdr/>
      </w:sdtPr>
      <w:sdtEndPr/>
      <w:sdtContent>
        <w:p w:rsidR="00DA4F46" w:rsidRDefault="00DA4F46" w:rsidP="00171D35">
          <w:pPr>
            <w:spacing w:line="360" w:lineRule="auto"/>
            <w:rPr>
              <w:rFonts w:ascii="Calibri" w:hAnsi="Calibri" w:cs="Arial"/>
              <w:sz w:val="22"/>
              <w:szCs w:val="22"/>
            </w:rPr>
          </w:pPr>
          <w:r w:rsidRPr="00FE158B">
            <w:rPr>
              <w:rStyle w:val="Platzhaltertext"/>
            </w:rPr>
            <w:t>Klicken Sie hier, um Text einzugeben.</w:t>
          </w:r>
        </w:p>
      </w:sdtContent>
    </w:sdt>
    <w:p w:rsidR="00B91C0D" w:rsidRDefault="00B91C0D">
      <w:pPr>
        <w:suppressAutoHyphens w:val="0"/>
        <w:rPr>
          <w:rFonts w:ascii="Calibri" w:hAnsi="Calibri" w:cs="Arial"/>
          <w:sz w:val="22"/>
          <w:szCs w:val="22"/>
        </w:rPr>
      </w:pPr>
      <w:r>
        <w:rPr>
          <w:rFonts w:ascii="Calibri" w:hAnsi="Calibri" w:cs="Arial"/>
          <w:sz w:val="22"/>
          <w:szCs w:val="22"/>
        </w:rPr>
        <w:br w:type="page"/>
      </w:r>
    </w:p>
    <w:p w:rsidR="00783273" w:rsidRPr="003B14CE" w:rsidRDefault="00783273" w:rsidP="00D86FD7">
      <w:pPr>
        <w:pBdr>
          <w:top w:val="single" w:sz="4" w:space="1" w:color="000000"/>
          <w:left w:val="single" w:sz="4" w:space="4" w:color="000000"/>
          <w:bottom w:val="single" w:sz="4" w:space="1" w:color="000000"/>
          <w:right w:val="single" w:sz="4" w:space="4" w:color="000000"/>
        </w:pBdr>
        <w:spacing w:line="276" w:lineRule="auto"/>
        <w:rPr>
          <w:rFonts w:asciiTheme="minorHAnsi" w:hAnsiTheme="minorHAnsi" w:cs="Arial"/>
          <w:sz w:val="16"/>
          <w:szCs w:val="16"/>
        </w:rPr>
      </w:pPr>
      <w:r w:rsidRPr="003B14CE">
        <w:rPr>
          <w:rFonts w:asciiTheme="minorHAnsi" w:hAnsiTheme="minorHAnsi" w:cs="Comic Sans MS"/>
          <w:b/>
          <w:bCs/>
        </w:rPr>
        <w:lastRenderedPageBreak/>
        <w:t xml:space="preserve">Dienstag, </w:t>
      </w:r>
      <w:r w:rsidR="00203109">
        <w:rPr>
          <w:rFonts w:asciiTheme="minorHAnsi" w:hAnsiTheme="minorHAnsi" w:cs="Comic Sans MS"/>
          <w:b/>
          <w:bCs/>
        </w:rPr>
        <w:t>22.10.2019</w:t>
      </w:r>
    </w:p>
    <w:p w:rsidR="00783273" w:rsidRPr="00171D35" w:rsidRDefault="00783273" w:rsidP="00D86FD7">
      <w:pPr>
        <w:spacing w:line="276" w:lineRule="auto"/>
        <w:rPr>
          <w:rFonts w:ascii="Calibri" w:hAnsi="Calibri" w:cs="Arial"/>
          <w:sz w:val="22"/>
          <w:szCs w:val="22"/>
        </w:rPr>
      </w:pPr>
    </w:p>
    <w:sdt>
      <w:sdtPr>
        <w:rPr>
          <w:rFonts w:ascii="Calibri" w:hAnsi="Calibri" w:cs="Arial"/>
          <w:sz w:val="22"/>
          <w:szCs w:val="22"/>
        </w:rPr>
        <w:id w:val="150572828"/>
        <w:placeholder>
          <w:docPart w:val="DefaultPlaceholder_1082065158"/>
        </w:placeholder>
        <w:showingPlcHdr/>
      </w:sdtPr>
      <w:sdtEndPr/>
      <w:sdtContent>
        <w:p w:rsidR="00571BEA" w:rsidRDefault="00571BEA" w:rsidP="00171D35">
          <w:pPr>
            <w:spacing w:line="360" w:lineRule="auto"/>
            <w:rPr>
              <w:rFonts w:ascii="Calibri" w:hAnsi="Calibri" w:cs="Arial"/>
              <w:sz w:val="22"/>
              <w:szCs w:val="22"/>
            </w:rPr>
          </w:pPr>
          <w:r w:rsidRPr="00FE158B">
            <w:rPr>
              <w:rStyle w:val="Platzhaltertext"/>
            </w:rPr>
            <w:t>Klicken Sie hier, um Text einzugeben.</w:t>
          </w:r>
        </w:p>
      </w:sdtContent>
    </w:sdt>
    <w:p w:rsidR="006E2E53" w:rsidRDefault="006E2E53" w:rsidP="00171D35">
      <w:pPr>
        <w:spacing w:line="360" w:lineRule="auto"/>
        <w:rPr>
          <w:rFonts w:ascii="Calibri" w:hAnsi="Calibri" w:cs="Comic Sans MS"/>
          <w:sz w:val="22"/>
          <w:szCs w:val="22"/>
        </w:rPr>
      </w:pPr>
    </w:p>
    <w:p w:rsidR="00571BEA" w:rsidRDefault="00783273" w:rsidP="00171D35">
      <w:pPr>
        <w:spacing w:line="360" w:lineRule="auto"/>
        <w:rPr>
          <w:rFonts w:ascii="Calibri" w:hAnsi="Calibri" w:cs="Arial"/>
          <w:sz w:val="22"/>
          <w:szCs w:val="22"/>
        </w:rPr>
      </w:pPr>
      <w:r w:rsidRPr="00171D35">
        <w:rPr>
          <w:rFonts w:ascii="Calibri" w:hAnsi="Calibri" w:cs="Comic Sans MS"/>
          <w:sz w:val="22"/>
          <w:szCs w:val="22"/>
        </w:rPr>
        <w:t>Was mir heute besonders gefallen hat:</w:t>
      </w:r>
      <w:r w:rsidRPr="00171D35">
        <w:rPr>
          <w:rFonts w:ascii="Calibri" w:hAnsi="Calibri" w:cs="Arial"/>
          <w:sz w:val="22"/>
          <w:szCs w:val="22"/>
        </w:rPr>
        <w:t xml:space="preserve"> </w:t>
      </w:r>
    </w:p>
    <w:sdt>
      <w:sdtPr>
        <w:rPr>
          <w:rFonts w:ascii="Calibri" w:hAnsi="Calibri" w:cs="Arial"/>
          <w:sz w:val="22"/>
          <w:szCs w:val="22"/>
        </w:rPr>
        <w:id w:val="427933365"/>
        <w:placeholder>
          <w:docPart w:val="DefaultPlaceholder_1082065158"/>
        </w:placeholder>
        <w:showingPlcHdr/>
      </w:sdtPr>
      <w:sdtEndPr/>
      <w:sdtContent>
        <w:p w:rsidR="00571BEA" w:rsidRDefault="00571BEA" w:rsidP="00171D35">
          <w:pPr>
            <w:spacing w:line="360" w:lineRule="auto"/>
            <w:rPr>
              <w:rFonts w:ascii="Calibri" w:hAnsi="Calibri" w:cs="Arial"/>
              <w:sz w:val="22"/>
              <w:szCs w:val="22"/>
            </w:rPr>
          </w:pPr>
          <w:r w:rsidRPr="00FE158B">
            <w:rPr>
              <w:rStyle w:val="Platzhaltertext"/>
            </w:rPr>
            <w:t>Klicken Sie hier, um Text einzugeben.</w:t>
          </w:r>
        </w:p>
      </w:sdtContent>
    </w:sdt>
    <w:p w:rsidR="00783273" w:rsidRPr="003B14CE" w:rsidRDefault="00783273" w:rsidP="00D86FD7">
      <w:pPr>
        <w:spacing w:line="276" w:lineRule="auto"/>
        <w:rPr>
          <w:rFonts w:asciiTheme="minorHAnsi" w:hAnsiTheme="minorHAnsi" w:cs="Arial"/>
        </w:rPr>
      </w:pPr>
    </w:p>
    <w:p w:rsidR="00783273" w:rsidRPr="003B14CE" w:rsidRDefault="00783273" w:rsidP="00D86FD7">
      <w:pPr>
        <w:pBdr>
          <w:top w:val="single" w:sz="4" w:space="1" w:color="000000"/>
          <w:left w:val="single" w:sz="4" w:space="4" w:color="000000"/>
          <w:bottom w:val="single" w:sz="4" w:space="1" w:color="000000"/>
          <w:right w:val="single" w:sz="4" w:space="4" w:color="000000"/>
        </w:pBdr>
        <w:spacing w:line="276" w:lineRule="auto"/>
        <w:rPr>
          <w:rFonts w:asciiTheme="minorHAnsi" w:hAnsiTheme="minorHAnsi" w:cs="Arial"/>
        </w:rPr>
      </w:pPr>
      <w:r w:rsidRPr="003B14CE">
        <w:rPr>
          <w:rFonts w:asciiTheme="minorHAnsi" w:hAnsiTheme="minorHAnsi" w:cs="Comic Sans MS"/>
          <w:b/>
          <w:bCs/>
        </w:rPr>
        <w:t xml:space="preserve">Mittwoch, </w:t>
      </w:r>
      <w:r w:rsidR="00203109">
        <w:rPr>
          <w:rFonts w:asciiTheme="minorHAnsi" w:hAnsiTheme="minorHAnsi" w:cs="Comic Sans MS"/>
          <w:b/>
          <w:bCs/>
        </w:rPr>
        <w:t>23.10.2019</w:t>
      </w:r>
    </w:p>
    <w:p w:rsidR="00783273" w:rsidRPr="00171D35" w:rsidRDefault="00783273" w:rsidP="00D86FD7">
      <w:pPr>
        <w:spacing w:line="276" w:lineRule="auto"/>
        <w:rPr>
          <w:rFonts w:ascii="Calibri" w:hAnsi="Calibri" w:cs="Arial"/>
          <w:sz w:val="22"/>
          <w:szCs w:val="22"/>
        </w:rPr>
      </w:pPr>
    </w:p>
    <w:sdt>
      <w:sdtPr>
        <w:rPr>
          <w:rFonts w:ascii="Calibri" w:hAnsi="Calibri" w:cs="Arial"/>
          <w:sz w:val="22"/>
          <w:szCs w:val="22"/>
        </w:rPr>
        <w:id w:val="-1326201041"/>
        <w:placeholder>
          <w:docPart w:val="DefaultPlaceholder_1082065158"/>
        </w:placeholder>
        <w:showingPlcHdr/>
      </w:sdtPr>
      <w:sdtEndPr/>
      <w:sdtContent>
        <w:p w:rsidR="00571BEA" w:rsidRDefault="00571BEA" w:rsidP="00171D35">
          <w:pPr>
            <w:spacing w:line="360" w:lineRule="auto"/>
            <w:rPr>
              <w:rFonts w:ascii="Calibri" w:hAnsi="Calibri" w:cs="Arial"/>
              <w:sz w:val="22"/>
              <w:szCs w:val="22"/>
            </w:rPr>
          </w:pPr>
          <w:r w:rsidRPr="00FE158B">
            <w:rPr>
              <w:rStyle w:val="Platzhaltertext"/>
            </w:rPr>
            <w:t>Klicken Sie hier, um Text einzugeben.</w:t>
          </w:r>
        </w:p>
      </w:sdtContent>
    </w:sdt>
    <w:p w:rsidR="006E2E53" w:rsidRDefault="006E2E53" w:rsidP="00D86FD7">
      <w:pPr>
        <w:spacing w:line="276" w:lineRule="auto"/>
        <w:rPr>
          <w:rFonts w:ascii="Calibri" w:hAnsi="Calibri" w:cs="Comic Sans MS"/>
          <w:sz w:val="22"/>
          <w:szCs w:val="22"/>
        </w:rPr>
      </w:pPr>
    </w:p>
    <w:p w:rsidR="00783273" w:rsidRPr="00171D35" w:rsidRDefault="00783273" w:rsidP="00D86FD7">
      <w:pPr>
        <w:spacing w:line="276" w:lineRule="auto"/>
        <w:rPr>
          <w:rFonts w:ascii="Calibri" w:hAnsi="Calibri" w:cs="Arial"/>
          <w:sz w:val="22"/>
          <w:szCs w:val="22"/>
        </w:rPr>
      </w:pPr>
      <w:r w:rsidRPr="00171D35">
        <w:rPr>
          <w:rFonts w:ascii="Calibri" w:hAnsi="Calibri" w:cs="Comic Sans MS"/>
          <w:sz w:val="22"/>
          <w:szCs w:val="22"/>
        </w:rPr>
        <w:t xml:space="preserve">Was mir heute besonders gefallen hat: </w:t>
      </w:r>
    </w:p>
    <w:sdt>
      <w:sdtPr>
        <w:rPr>
          <w:rFonts w:ascii="Calibri" w:hAnsi="Calibri" w:cs="Arial"/>
          <w:sz w:val="22"/>
          <w:szCs w:val="22"/>
        </w:rPr>
        <w:id w:val="81494165"/>
        <w:placeholder>
          <w:docPart w:val="DefaultPlaceholder_1082065158"/>
        </w:placeholder>
        <w:showingPlcHdr/>
      </w:sdtPr>
      <w:sdtEndPr/>
      <w:sdtContent>
        <w:p w:rsidR="00571BEA" w:rsidRDefault="00571BEA" w:rsidP="00171D35">
          <w:pPr>
            <w:spacing w:line="360" w:lineRule="auto"/>
            <w:rPr>
              <w:rFonts w:ascii="Calibri" w:hAnsi="Calibri" w:cs="Arial"/>
              <w:sz w:val="22"/>
              <w:szCs w:val="22"/>
            </w:rPr>
          </w:pPr>
          <w:r w:rsidRPr="00FE158B">
            <w:rPr>
              <w:rStyle w:val="Platzhaltertext"/>
            </w:rPr>
            <w:t>Klicken Sie hier, um Text einzugeben.</w:t>
          </w:r>
        </w:p>
      </w:sdtContent>
    </w:sdt>
    <w:p w:rsidR="00B91C0D" w:rsidRDefault="00B91C0D">
      <w:pPr>
        <w:suppressAutoHyphens w:val="0"/>
        <w:rPr>
          <w:rFonts w:ascii="Calibri" w:hAnsi="Calibri" w:cs="Arial"/>
          <w:sz w:val="22"/>
          <w:szCs w:val="22"/>
        </w:rPr>
      </w:pPr>
      <w:r>
        <w:rPr>
          <w:rFonts w:ascii="Calibri" w:hAnsi="Calibri" w:cs="Arial"/>
          <w:sz w:val="22"/>
          <w:szCs w:val="22"/>
        </w:rPr>
        <w:br w:type="page"/>
      </w:r>
    </w:p>
    <w:p w:rsidR="00783273" w:rsidRPr="003B14CE" w:rsidRDefault="00783273" w:rsidP="00D86FD7">
      <w:pPr>
        <w:pBdr>
          <w:top w:val="single" w:sz="4" w:space="1" w:color="000000"/>
          <w:left w:val="single" w:sz="4" w:space="4" w:color="000000"/>
          <w:bottom w:val="single" w:sz="4" w:space="1" w:color="000000"/>
          <w:right w:val="single" w:sz="4" w:space="4" w:color="000000"/>
        </w:pBdr>
        <w:spacing w:line="276" w:lineRule="auto"/>
        <w:rPr>
          <w:rFonts w:asciiTheme="minorHAnsi" w:hAnsiTheme="minorHAnsi" w:cs="Arial"/>
          <w:sz w:val="16"/>
          <w:szCs w:val="16"/>
        </w:rPr>
      </w:pPr>
      <w:r w:rsidRPr="003B14CE">
        <w:rPr>
          <w:rFonts w:asciiTheme="minorHAnsi" w:hAnsiTheme="minorHAnsi" w:cs="Comic Sans MS"/>
          <w:b/>
          <w:bCs/>
        </w:rPr>
        <w:lastRenderedPageBreak/>
        <w:t xml:space="preserve">Donnerstag, </w:t>
      </w:r>
      <w:r w:rsidR="00203109">
        <w:rPr>
          <w:rFonts w:asciiTheme="minorHAnsi" w:hAnsiTheme="minorHAnsi" w:cs="Comic Sans MS"/>
          <w:b/>
          <w:bCs/>
        </w:rPr>
        <w:t>24.10.2019</w:t>
      </w:r>
    </w:p>
    <w:p w:rsidR="00091377" w:rsidRPr="00171D35" w:rsidRDefault="00091377" w:rsidP="00091377">
      <w:pPr>
        <w:spacing w:line="276" w:lineRule="auto"/>
        <w:rPr>
          <w:rFonts w:ascii="Calibri" w:hAnsi="Calibri" w:cs="Arial"/>
          <w:sz w:val="22"/>
          <w:szCs w:val="22"/>
        </w:rPr>
      </w:pPr>
    </w:p>
    <w:sdt>
      <w:sdtPr>
        <w:rPr>
          <w:rFonts w:ascii="Calibri" w:hAnsi="Calibri" w:cs="Arial"/>
          <w:sz w:val="22"/>
          <w:szCs w:val="22"/>
        </w:rPr>
        <w:id w:val="-1348779847"/>
        <w:placeholder>
          <w:docPart w:val="DefaultPlaceholder_1082065158"/>
        </w:placeholder>
        <w:showingPlcHdr/>
      </w:sdtPr>
      <w:sdtEndPr/>
      <w:sdtContent>
        <w:p w:rsidR="006E2E53" w:rsidRDefault="006E2E53" w:rsidP="00091377">
          <w:pPr>
            <w:spacing w:line="360" w:lineRule="auto"/>
            <w:rPr>
              <w:rFonts w:ascii="Calibri" w:hAnsi="Calibri" w:cs="Arial"/>
              <w:sz w:val="22"/>
              <w:szCs w:val="22"/>
            </w:rPr>
          </w:pPr>
          <w:r w:rsidRPr="00FE158B">
            <w:rPr>
              <w:rStyle w:val="Platzhaltertext"/>
            </w:rPr>
            <w:t>Klicken Sie hier, um Text einzugeben.</w:t>
          </w:r>
        </w:p>
      </w:sdtContent>
    </w:sdt>
    <w:p w:rsidR="00091377" w:rsidRDefault="00091377" w:rsidP="00091377">
      <w:pPr>
        <w:spacing w:line="360" w:lineRule="auto"/>
        <w:rPr>
          <w:rFonts w:ascii="Calibri" w:hAnsi="Calibri" w:cs="Arial"/>
          <w:sz w:val="22"/>
          <w:szCs w:val="22"/>
        </w:rPr>
      </w:pPr>
    </w:p>
    <w:p w:rsidR="006E2E53" w:rsidRDefault="00091377" w:rsidP="00091377">
      <w:pPr>
        <w:spacing w:line="360" w:lineRule="auto"/>
        <w:rPr>
          <w:rFonts w:ascii="Calibri" w:hAnsi="Calibri" w:cs="Arial"/>
          <w:sz w:val="22"/>
          <w:szCs w:val="22"/>
        </w:rPr>
      </w:pPr>
      <w:r w:rsidRPr="00171D35">
        <w:rPr>
          <w:rFonts w:ascii="Calibri" w:hAnsi="Calibri" w:cs="Comic Sans MS"/>
          <w:sz w:val="22"/>
          <w:szCs w:val="22"/>
        </w:rPr>
        <w:t>Was mir heute besonders gefallen hat:</w:t>
      </w:r>
      <w:r w:rsidRPr="00171D35">
        <w:rPr>
          <w:rFonts w:ascii="Calibri" w:hAnsi="Calibri" w:cs="Arial"/>
          <w:sz w:val="22"/>
          <w:szCs w:val="22"/>
        </w:rPr>
        <w:t xml:space="preserve"> </w:t>
      </w:r>
    </w:p>
    <w:sdt>
      <w:sdtPr>
        <w:rPr>
          <w:rFonts w:ascii="Calibri" w:hAnsi="Calibri" w:cs="Arial"/>
          <w:sz w:val="22"/>
          <w:szCs w:val="22"/>
        </w:rPr>
        <w:id w:val="12574996"/>
        <w:placeholder>
          <w:docPart w:val="DefaultPlaceholder_1082065158"/>
        </w:placeholder>
        <w:showingPlcHdr/>
      </w:sdtPr>
      <w:sdtEndPr/>
      <w:sdtContent>
        <w:p w:rsidR="006E2E53" w:rsidRDefault="006E2E53" w:rsidP="00091377">
          <w:pPr>
            <w:spacing w:line="360" w:lineRule="auto"/>
            <w:rPr>
              <w:rFonts w:ascii="Calibri" w:hAnsi="Calibri" w:cs="Arial"/>
              <w:sz w:val="22"/>
              <w:szCs w:val="22"/>
            </w:rPr>
          </w:pPr>
          <w:r w:rsidRPr="00FE158B">
            <w:rPr>
              <w:rStyle w:val="Platzhaltertext"/>
            </w:rPr>
            <w:t>Klicken Sie hier, um Text einzugeben.</w:t>
          </w:r>
        </w:p>
      </w:sdtContent>
    </w:sdt>
    <w:p w:rsidR="00091377" w:rsidRPr="003B14CE" w:rsidRDefault="00091377" w:rsidP="00091377">
      <w:pPr>
        <w:spacing w:line="276" w:lineRule="auto"/>
        <w:rPr>
          <w:rFonts w:asciiTheme="minorHAnsi" w:hAnsiTheme="minorHAnsi" w:cs="Arial"/>
        </w:rPr>
      </w:pPr>
    </w:p>
    <w:p w:rsidR="00783273" w:rsidRPr="003B14CE" w:rsidRDefault="00783273" w:rsidP="00D86FD7">
      <w:pPr>
        <w:pBdr>
          <w:top w:val="single" w:sz="4" w:space="1" w:color="000000"/>
          <w:left w:val="single" w:sz="4" w:space="4" w:color="000000"/>
          <w:bottom w:val="single" w:sz="4" w:space="1" w:color="000000"/>
          <w:right w:val="single" w:sz="4" w:space="4" w:color="000000"/>
        </w:pBdr>
        <w:spacing w:line="276" w:lineRule="auto"/>
        <w:rPr>
          <w:rFonts w:asciiTheme="minorHAnsi" w:hAnsiTheme="minorHAnsi" w:cs="Arial"/>
        </w:rPr>
      </w:pPr>
      <w:r w:rsidRPr="003B14CE">
        <w:rPr>
          <w:rFonts w:asciiTheme="minorHAnsi" w:hAnsiTheme="minorHAnsi" w:cs="Comic Sans MS"/>
          <w:b/>
          <w:bCs/>
        </w:rPr>
        <w:t xml:space="preserve">Freitag, </w:t>
      </w:r>
      <w:r w:rsidR="00203109">
        <w:rPr>
          <w:rFonts w:asciiTheme="minorHAnsi" w:hAnsiTheme="minorHAnsi" w:cs="Comic Sans MS"/>
          <w:b/>
          <w:bCs/>
        </w:rPr>
        <w:t>25.10.2019</w:t>
      </w:r>
      <w:bookmarkStart w:id="0" w:name="_GoBack"/>
      <w:bookmarkEnd w:id="0"/>
    </w:p>
    <w:p w:rsidR="00091377" w:rsidRPr="00171D35" w:rsidRDefault="00091377" w:rsidP="00091377">
      <w:pPr>
        <w:spacing w:line="276" w:lineRule="auto"/>
        <w:rPr>
          <w:rFonts w:ascii="Calibri" w:hAnsi="Calibri" w:cs="Arial"/>
          <w:sz w:val="22"/>
          <w:szCs w:val="22"/>
        </w:rPr>
      </w:pPr>
    </w:p>
    <w:sdt>
      <w:sdtPr>
        <w:rPr>
          <w:rFonts w:ascii="Calibri" w:hAnsi="Calibri" w:cs="Arial"/>
          <w:sz w:val="22"/>
          <w:szCs w:val="22"/>
        </w:rPr>
        <w:id w:val="1020361592"/>
        <w:placeholder>
          <w:docPart w:val="DefaultPlaceholder_1082065158"/>
        </w:placeholder>
        <w:showingPlcHdr/>
      </w:sdtPr>
      <w:sdtEndPr/>
      <w:sdtContent>
        <w:p w:rsidR="006E2E53" w:rsidRDefault="006E2E53" w:rsidP="00091377">
          <w:pPr>
            <w:spacing w:line="360" w:lineRule="auto"/>
            <w:rPr>
              <w:rFonts w:ascii="Calibri" w:hAnsi="Calibri" w:cs="Arial"/>
              <w:sz w:val="22"/>
              <w:szCs w:val="22"/>
            </w:rPr>
          </w:pPr>
          <w:r w:rsidRPr="00FE158B">
            <w:rPr>
              <w:rStyle w:val="Platzhaltertext"/>
            </w:rPr>
            <w:t>Klicken Sie hier, um Text einzugeben.</w:t>
          </w:r>
        </w:p>
      </w:sdtContent>
    </w:sdt>
    <w:p w:rsidR="006E2E53" w:rsidRDefault="006E2E53" w:rsidP="00091377">
      <w:pPr>
        <w:spacing w:line="360" w:lineRule="auto"/>
        <w:rPr>
          <w:rFonts w:ascii="Calibri" w:hAnsi="Calibri" w:cs="Comic Sans MS"/>
          <w:sz w:val="22"/>
          <w:szCs w:val="22"/>
        </w:rPr>
      </w:pPr>
    </w:p>
    <w:p w:rsidR="006E2E53" w:rsidRDefault="00091377" w:rsidP="00091377">
      <w:pPr>
        <w:spacing w:line="360" w:lineRule="auto"/>
        <w:rPr>
          <w:rFonts w:ascii="Calibri" w:hAnsi="Calibri" w:cs="Arial"/>
          <w:sz w:val="22"/>
          <w:szCs w:val="22"/>
        </w:rPr>
      </w:pPr>
      <w:r w:rsidRPr="00171D35">
        <w:rPr>
          <w:rFonts w:ascii="Calibri" w:hAnsi="Calibri" w:cs="Comic Sans MS"/>
          <w:sz w:val="22"/>
          <w:szCs w:val="22"/>
        </w:rPr>
        <w:t>Was mir heute besonders gefallen hat:</w:t>
      </w:r>
      <w:r w:rsidRPr="00171D35">
        <w:rPr>
          <w:rFonts w:ascii="Calibri" w:hAnsi="Calibri" w:cs="Arial"/>
          <w:sz w:val="22"/>
          <w:szCs w:val="22"/>
        </w:rPr>
        <w:t xml:space="preserve"> </w:t>
      </w:r>
    </w:p>
    <w:sdt>
      <w:sdtPr>
        <w:rPr>
          <w:rFonts w:ascii="Calibri" w:hAnsi="Calibri" w:cs="Arial"/>
          <w:sz w:val="22"/>
          <w:szCs w:val="22"/>
        </w:rPr>
        <w:id w:val="-1794505164"/>
        <w:placeholder>
          <w:docPart w:val="DefaultPlaceholder_1082065158"/>
        </w:placeholder>
        <w:showingPlcHdr/>
      </w:sdtPr>
      <w:sdtEndPr/>
      <w:sdtContent>
        <w:p w:rsidR="006E2E53" w:rsidRDefault="006E2E53" w:rsidP="00091377">
          <w:pPr>
            <w:spacing w:line="360" w:lineRule="auto"/>
            <w:rPr>
              <w:rFonts w:ascii="Calibri" w:hAnsi="Calibri" w:cs="Arial"/>
              <w:sz w:val="22"/>
              <w:szCs w:val="22"/>
            </w:rPr>
          </w:pPr>
          <w:r w:rsidRPr="00FE158B">
            <w:rPr>
              <w:rStyle w:val="Platzhaltertext"/>
            </w:rPr>
            <w:t>Klicken Sie hier, um Text einzugeben.</w:t>
          </w:r>
        </w:p>
      </w:sdtContent>
    </w:sdt>
    <w:p w:rsidR="00171D35" w:rsidRPr="00184809" w:rsidRDefault="00171D35" w:rsidP="00184809">
      <w:pPr>
        <w:spacing w:line="360" w:lineRule="auto"/>
        <w:rPr>
          <w:rFonts w:ascii="Calibri" w:hAnsi="Calibri" w:cs="Arial"/>
          <w:sz w:val="22"/>
          <w:szCs w:val="22"/>
        </w:rPr>
      </w:pPr>
      <w:r>
        <w:rPr>
          <w:rFonts w:asciiTheme="minorHAnsi" w:hAnsiTheme="minorHAnsi" w:cs="Arial"/>
        </w:rPr>
        <w:br w:type="page"/>
      </w:r>
    </w:p>
    <w:p w:rsidR="00783273" w:rsidRPr="006B6A37" w:rsidRDefault="00783273" w:rsidP="00D86FD7">
      <w:pPr>
        <w:pStyle w:val="berschrift6"/>
        <w:pBdr>
          <w:top w:val="single" w:sz="4" w:space="1" w:color="000000"/>
          <w:left w:val="single" w:sz="4" w:space="4" w:color="000000"/>
          <w:bottom w:val="single" w:sz="4" w:space="1" w:color="000000"/>
          <w:right w:val="single" w:sz="4" w:space="4" w:color="000000"/>
        </w:pBdr>
        <w:shd w:val="clear" w:color="auto" w:fill="C0C0C0"/>
        <w:tabs>
          <w:tab w:val="left" w:pos="60"/>
        </w:tabs>
        <w:spacing w:line="276" w:lineRule="auto"/>
        <w:rPr>
          <w:rFonts w:ascii="Calibri" w:hAnsi="Calibri"/>
        </w:rPr>
      </w:pPr>
      <w:r w:rsidRPr="006B6A37">
        <w:rPr>
          <w:rFonts w:ascii="Calibri" w:hAnsi="Calibri"/>
        </w:rPr>
        <w:lastRenderedPageBreak/>
        <w:t>Arbeitsaufträge aus einzelnen Fachbereichen</w:t>
      </w:r>
    </w:p>
    <w:p w:rsidR="006B6A37" w:rsidRDefault="006B6A37" w:rsidP="00D86FD7">
      <w:pPr>
        <w:pStyle w:val="Textkrper31"/>
        <w:spacing w:line="276" w:lineRule="auto"/>
        <w:rPr>
          <w:rFonts w:ascii="Calibri" w:hAnsi="Calibri"/>
        </w:rPr>
      </w:pPr>
    </w:p>
    <w:p w:rsidR="00783273" w:rsidRPr="006B6A37" w:rsidRDefault="00783273" w:rsidP="00D86FD7">
      <w:pPr>
        <w:pStyle w:val="Textkrper31"/>
        <w:spacing w:line="276" w:lineRule="auto"/>
        <w:rPr>
          <w:rFonts w:ascii="Calibri" w:eastAsia="MS Mincho" w:hAnsi="Calibri"/>
        </w:rPr>
      </w:pPr>
      <w:r w:rsidRPr="006B6A37">
        <w:rPr>
          <w:rFonts w:ascii="Calibri" w:hAnsi="Calibri"/>
        </w:rPr>
        <w:t>Deine Ergebnisse werden nach dem Praktikum im jeweiligen Unterricht benötigt.</w:t>
      </w:r>
    </w:p>
    <w:p w:rsidR="00783273" w:rsidRPr="006B6A37" w:rsidRDefault="00783273" w:rsidP="00D86FD7">
      <w:pPr>
        <w:pStyle w:val="NurText1"/>
        <w:spacing w:line="276" w:lineRule="auto"/>
        <w:rPr>
          <w:rFonts w:ascii="Calibri" w:eastAsia="MS Mincho" w:hAnsi="Calibri" w:cs="Arial"/>
          <w:sz w:val="22"/>
          <w:szCs w:val="22"/>
        </w:rPr>
      </w:pPr>
    </w:p>
    <w:p w:rsidR="00783273" w:rsidRPr="006B6A37" w:rsidRDefault="00783273" w:rsidP="00D86FD7">
      <w:pPr>
        <w:pBdr>
          <w:top w:val="single" w:sz="4" w:space="1" w:color="000000"/>
          <w:left w:val="single" w:sz="4" w:space="4" w:color="000000"/>
          <w:bottom w:val="single" w:sz="4" w:space="1" w:color="000000"/>
          <w:right w:val="single" w:sz="4" w:space="4" w:color="000000"/>
        </w:pBdr>
        <w:spacing w:line="276" w:lineRule="auto"/>
        <w:rPr>
          <w:rFonts w:ascii="Calibri" w:hAnsi="Calibri" w:cs="Arial"/>
          <w:lang w:val="en-US"/>
        </w:rPr>
      </w:pPr>
      <w:r w:rsidRPr="006B6A37">
        <w:rPr>
          <w:rFonts w:ascii="Calibri" w:hAnsi="Calibri" w:cs="Arial"/>
          <w:b/>
          <w:bCs/>
          <w:lang w:val="en-US"/>
        </w:rPr>
        <w:t>Englisch</w:t>
      </w:r>
    </w:p>
    <w:p w:rsidR="00783273" w:rsidRPr="006B6A37" w:rsidRDefault="00783273" w:rsidP="00D86FD7">
      <w:pPr>
        <w:pStyle w:val="Kopfzeile"/>
        <w:tabs>
          <w:tab w:val="clear" w:pos="4536"/>
          <w:tab w:val="clear" w:pos="9072"/>
        </w:tabs>
        <w:spacing w:line="276" w:lineRule="auto"/>
        <w:rPr>
          <w:rFonts w:ascii="Calibri" w:hAnsi="Calibri" w:cs="Arial"/>
          <w:sz w:val="22"/>
          <w:szCs w:val="22"/>
          <w:lang w:val="en-US"/>
        </w:rPr>
      </w:pPr>
    </w:p>
    <w:p w:rsidR="007118C4" w:rsidRPr="006B6A37" w:rsidRDefault="00B667A2" w:rsidP="006B6A37">
      <w:pPr>
        <w:pStyle w:val="NurText1"/>
        <w:spacing w:line="276" w:lineRule="auto"/>
        <w:rPr>
          <w:rFonts w:ascii="Calibri" w:eastAsia="MS Mincho" w:hAnsi="Calibri" w:cs="Arial"/>
          <w:sz w:val="22"/>
          <w:szCs w:val="22"/>
          <w:lang w:val="en-US"/>
        </w:rPr>
      </w:pPr>
      <w:r w:rsidRPr="006B6A37">
        <w:rPr>
          <w:rFonts w:ascii="Calibri" w:eastAsia="MS Mincho" w:hAnsi="Calibri" w:cs="Arial"/>
          <w:sz w:val="22"/>
          <w:szCs w:val="22"/>
          <w:lang w:val="en-US"/>
        </w:rPr>
        <w:t>One day in my job</w:t>
      </w:r>
    </w:p>
    <w:p w:rsidR="00B667A2" w:rsidRPr="006B6A37" w:rsidRDefault="006B6A37" w:rsidP="006B6A37">
      <w:pPr>
        <w:pStyle w:val="NurText1"/>
        <w:spacing w:line="276" w:lineRule="auto"/>
        <w:rPr>
          <w:rFonts w:ascii="Calibri" w:eastAsia="MS Mincho" w:hAnsi="Calibri" w:cs="Arial"/>
          <w:sz w:val="22"/>
          <w:szCs w:val="22"/>
          <w:lang w:val="en-US"/>
        </w:rPr>
      </w:pPr>
      <w:r w:rsidRPr="006B6A37">
        <w:rPr>
          <w:rFonts w:asciiTheme="minorHAnsi" w:hAnsiTheme="minorHAnsi"/>
          <w:sz w:val="22"/>
          <w:szCs w:val="22"/>
        </w:rPr>
        <w:t xml:space="preserve">– </w:t>
      </w:r>
      <w:r w:rsidR="001C2BE9" w:rsidRPr="006B6A37">
        <w:rPr>
          <w:rFonts w:ascii="Calibri" w:eastAsia="MS Mincho" w:hAnsi="Calibri" w:cs="Arial"/>
          <w:sz w:val="22"/>
          <w:szCs w:val="22"/>
          <w:lang w:val="en-US"/>
        </w:rPr>
        <w:t xml:space="preserve">Kurzvortrag </w:t>
      </w:r>
      <w:r w:rsidRPr="006B6A37">
        <w:rPr>
          <w:rFonts w:asciiTheme="minorHAnsi" w:hAnsiTheme="minorHAnsi"/>
          <w:sz w:val="22"/>
          <w:szCs w:val="22"/>
        </w:rPr>
        <w:t>–</w:t>
      </w:r>
    </w:p>
    <w:p w:rsidR="00783273" w:rsidRPr="006B6A37" w:rsidRDefault="00783273" w:rsidP="00D86FD7">
      <w:pPr>
        <w:spacing w:line="276" w:lineRule="auto"/>
        <w:rPr>
          <w:rFonts w:ascii="Calibri" w:hAnsi="Calibri" w:cs="Arial"/>
          <w:lang w:val="en-US"/>
        </w:rPr>
      </w:pPr>
    </w:p>
    <w:p w:rsidR="00783273" w:rsidRPr="006B6A37" w:rsidRDefault="00783273" w:rsidP="00D86FD7">
      <w:pPr>
        <w:spacing w:line="276" w:lineRule="auto"/>
        <w:rPr>
          <w:rFonts w:ascii="Calibri" w:hAnsi="Calibri" w:cs="Arial"/>
          <w:lang w:val="en-US"/>
        </w:rPr>
      </w:pPr>
    </w:p>
    <w:p w:rsidR="00783273" w:rsidRPr="006B6A37" w:rsidRDefault="00783273" w:rsidP="00D86FD7">
      <w:pPr>
        <w:pBdr>
          <w:top w:val="single" w:sz="4" w:space="1" w:color="000000"/>
          <w:left w:val="single" w:sz="4" w:space="4" w:color="000000"/>
          <w:bottom w:val="single" w:sz="4" w:space="0" w:color="000000"/>
          <w:right w:val="single" w:sz="4" w:space="4" w:color="000000"/>
        </w:pBdr>
        <w:spacing w:line="276" w:lineRule="auto"/>
        <w:rPr>
          <w:rFonts w:ascii="Calibri" w:hAnsi="Calibri" w:cs="Arial"/>
        </w:rPr>
      </w:pPr>
      <w:r w:rsidRPr="006B6A37">
        <w:rPr>
          <w:rFonts w:ascii="Calibri" w:hAnsi="Calibri" w:cs="Arial"/>
          <w:b/>
          <w:bCs/>
        </w:rPr>
        <w:t>Deutsch</w:t>
      </w:r>
    </w:p>
    <w:p w:rsidR="00783273" w:rsidRPr="006B6A37" w:rsidRDefault="00783273" w:rsidP="006B6A37">
      <w:pPr>
        <w:spacing w:line="276" w:lineRule="auto"/>
        <w:rPr>
          <w:rFonts w:ascii="Calibri" w:hAnsi="Calibri" w:cs="Arial"/>
          <w:sz w:val="22"/>
          <w:szCs w:val="22"/>
        </w:rPr>
      </w:pPr>
    </w:p>
    <w:p w:rsidR="00783273" w:rsidRPr="006B6A37" w:rsidRDefault="001C2BE9" w:rsidP="006B6A37">
      <w:pPr>
        <w:pStyle w:val="Textkrper"/>
        <w:spacing w:line="276" w:lineRule="auto"/>
        <w:rPr>
          <w:rFonts w:ascii="Calibri" w:hAnsi="Calibri" w:cs="Arial"/>
          <w:sz w:val="22"/>
          <w:szCs w:val="22"/>
        </w:rPr>
      </w:pPr>
      <w:r w:rsidRPr="006B6A37">
        <w:rPr>
          <w:rFonts w:ascii="Calibri" w:hAnsi="Calibri" w:cs="Arial"/>
          <w:sz w:val="22"/>
          <w:szCs w:val="22"/>
        </w:rPr>
        <w:t>Bereite ein Kurzreferat</w:t>
      </w:r>
      <w:r w:rsidR="00783273" w:rsidRPr="006B6A37">
        <w:rPr>
          <w:rFonts w:ascii="Calibri" w:hAnsi="Calibri" w:cs="Arial"/>
          <w:sz w:val="22"/>
          <w:szCs w:val="22"/>
        </w:rPr>
        <w:t xml:space="preserve"> (max. 10 Mi</w:t>
      </w:r>
      <w:r w:rsidRPr="006B6A37">
        <w:rPr>
          <w:rFonts w:ascii="Calibri" w:hAnsi="Calibri" w:cs="Arial"/>
          <w:sz w:val="22"/>
          <w:szCs w:val="22"/>
        </w:rPr>
        <w:t>nuten) über dein Praktikum vo</w:t>
      </w:r>
      <w:r w:rsidR="004F7B43" w:rsidRPr="006B6A37">
        <w:rPr>
          <w:rFonts w:ascii="Calibri" w:hAnsi="Calibri" w:cs="Arial"/>
          <w:sz w:val="22"/>
          <w:szCs w:val="22"/>
        </w:rPr>
        <w:t>r, das folgende Inhaltspunkte umfassen soll:</w:t>
      </w:r>
    </w:p>
    <w:p w:rsidR="00783273" w:rsidRPr="006B6A37" w:rsidRDefault="00783273" w:rsidP="006B6A37">
      <w:pPr>
        <w:spacing w:line="276" w:lineRule="auto"/>
        <w:rPr>
          <w:rFonts w:ascii="Calibri" w:hAnsi="Calibri" w:cs="Arial"/>
          <w:sz w:val="22"/>
          <w:szCs w:val="22"/>
        </w:rPr>
      </w:pPr>
    </w:p>
    <w:p w:rsidR="00783273" w:rsidRPr="006B6A37" w:rsidRDefault="00783273" w:rsidP="006B6A37">
      <w:pPr>
        <w:numPr>
          <w:ilvl w:val="0"/>
          <w:numId w:val="4"/>
        </w:numPr>
        <w:tabs>
          <w:tab w:val="left" w:pos="340"/>
        </w:tabs>
        <w:spacing w:line="276" w:lineRule="auto"/>
        <w:rPr>
          <w:rFonts w:ascii="Calibri" w:hAnsi="Calibri" w:cs="Arial"/>
          <w:sz w:val="22"/>
          <w:szCs w:val="22"/>
        </w:rPr>
      </w:pPr>
      <w:r w:rsidRPr="006B6A37">
        <w:rPr>
          <w:rFonts w:ascii="Calibri" w:hAnsi="Calibri" w:cs="Arial"/>
          <w:sz w:val="22"/>
          <w:szCs w:val="22"/>
        </w:rPr>
        <w:t>Allgemeine Vorstellung des gewählten Berufs (z.B. nach „Beruf aktuell“)</w:t>
      </w:r>
    </w:p>
    <w:p w:rsidR="00783273" w:rsidRPr="006B6A37" w:rsidRDefault="00783273" w:rsidP="006B6A37">
      <w:pPr>
        <w:numPr>
          <w:ilvl w:val="0"/>
          <w:numId w:val="4"/>
        </w:numPr>
        <w:tabs>
          <w:tab w:val="left" w:pos="340"/>
        </w:tabs>
        <w:spacing w:line="276" w:lineRule="auto"/>
        <w:rPr>
          <w:rFonts w:ascii="Calibri" w:hAnsi="Calibri" w:cs="Arial"/>
          <w:sz w:val="22"/>
          <w:szCs w:val="22"/>
        </w:rPr>
      </w:pPr>
      <w:r w:rsidRPr="006B6A37">
        <w:rPr>
          <w:rFonts w:ascii="Calibri" w:hAnsi="Calibri" w:cs="Arial"/>
          <w:sz w:val="22"/>
          <w:szCs w:val="22"/>
        </w:rPr>
        <w:t>Vorstellung des Betriebes/der Einrichtung:</w:t>
      </w:r>
    </w:p>
    <w:p w:rsidR="00783273" w:rsidRPr="006B6A37" w:rsidRDefault="00783273" w:rsidP="006B6A37">
      <w:pPr>
        <w:numPr>
          <w:ilvl w:val="1"/>
          <w:numId w:val="4"/>
        </w:numPr>
        <w:spacing w:line="276" w:lineRule="auto"/>
        <w:rPr>
          <w:rFonts w:ascii="Calibri" w:hAnsi="Calibri" w:cs="Arial"/>
          <w:sz w:val="22"/>
          <w:szCs w:val="22"/>
        </w:rPr>
      </w:pPr>
      <w:r w:rsidRPr="006B6A37">
        <w:rPr>
          <w:rFonts w:ascii="Calibri" w:hAnsi="Calibri" w:cs="Arial"/>
          <w:sz w:val="22"/>
          <w:szCs w:val="22"/>
        </w:rPr>
        <w:t xml:space="preserve">Was wird hergestellt/verkauft/welche Leistung erbracht? </w:t>
      </w:r>
      <w:r w:rsidR="006B6A37">
        <w:rPr>
          <w:rFonts w:ascii="Calibri" w:hAnsi="Calibri" w:cs="Arial"/>
          <w:sz w:val="22"/>
          <w:szCs w:val="22"/>
        </w:rPr>
        <w:br/>
      </w:r>
      <w:r w:rsidRPr="006B6A37">
        <w:rPr>
          <w:rFonts w:ascii="Calibri" w:hAnsi="Calibri" w:cs="Arial"/>
          <w:sz w:val="22"/>
          <w:szCs w:val="22"/>
        </w:rPr>
        <w:t>Wer sind die Hauptkunden/die Leistungsempfänger?</w:t>
      </w:r>
    </w:p>
    <w:p w:rsidR="00783273" w:rsidRPr="006B6A37" w:rsidRDefault="00783273" w:rsidP="006B6A37">
      <w:pPr>
        <w:numPr>
          <w:ilvl w:val="1"/>
          <w:numId w:val="4"/>
        </w:numPr>
        <w:spacing w:line="276" w:lineRule="auto"/>
        <w:rPr>
          <w:rFonts w:ascii="Calibri" w:hAnsi="Calibri" w:cs="Arial"/>
          <w:sz w:val="22"/>
          <w:szCs w:val="22"/>
        </w:rPr>
      </w:pPr>
      <w:r w:rsidRPr="006B6A37">
        <w:rPr>
          <w:rFonts w:ascii="Calibri" w:hAnsi="Calibri" w:cs="Arial"/>
          <w:sz w:val="22"/>
          <w:szCs w:val="22"/>
        </w:rPr>
        <w:t>Wie viele Mitarbeiter sind beschäftigt?</w:t>
      </w:r>
    </w:p>
    <w:p w:rsidR="00783273" w:rsidRPr="006B6A37" w:rsidRDefault="00783273" w:rsidP="006B6A37">
      <w:pPr>
        <w:numPr>
          <w:ilvl w:val="1"/>
          <w:numId w:val="4"/>
        </w:numPr>
        <w:spacing w:line="276" w:lineRule="auto"/>
        <w:rPr>
          <w:rFonts w:ascii="Calibri" w:hAnsi="Calibri" w:cs="Arial"/>
          <w:sz w:val="22"/>
          <w:szCs w:val="22"/>
        </w:rPr>
      </w:pPr>
      <w:r w:rsidRPr="006B6A37">
        <w:rPr>
          <w:rFonts w:ascii="Calibri" w:hAnsi="Calibri" w:cs="Arial"/>
          <w:sz w:val="22"/>
          <w:szCs w:val="22"/>
        </w:rPr>
        <w:t>Zu welchen Berufen wird in diesem Betrieb ausgebildet?</w:t>
      </w:r>
    </w:p>
    <w:p w:rsidR="00783273" w:rsidRPr="006B6A37" w:rsidRDefault="00783273" w:rsidP="006B6A37">
      <w:pPr>
        <w:numPr>
          <w:ilvl w:val="1"/>
          <w:numId w:val="4"/>
        </w:numPr>
        <w:spacing w:line="276" w:lineRule="auto"/>
        <w:rPr>
          <w:rFonts w:ascii="Calibri" w:hAnsi="Calibri" w:cs="Arial"/>
          <w:sz w:val="22"/>
          <w:szCs w:val="22"/>
        </w:rPr>
      </w:pPr>
      <w:r w:rsidRPr="006B6A37">
        <w:rPr>
          <w:rFonts w:ascii="Calibri" w:hAnsi="Calibri" w:cs="Arial"/>
          <w:sz w:val="22"/>
          <w:szCs w:val="22"/>
        </w:rPr>
        <w:t>Wie läuft das Bewerbungsverfahren ab?</w:t>
      </w:r>
    </w:p>
    <w:p w:rsidR="00783273" w:rsidRPr="006B6A37" w:rsidRDefault="00783273" w:rsidP="006B6A37">
      <w:pPr>
        <w:numPr>
          <w:ilvl w:val="0"/>
          <w:numId w:val="4"/>
        </w:numPr>
        <w:tabs>
          <w:tab w:val="left" w:pos="340"/>
        </w:tabs>
        <w:spacing w:line="276" w:lineRule="auto"/>
        <w:rPr>
          <w:rFonts w:ascii="Calibri" w:hAnsi="Calibri" w:cs="Arial"/>
          <w:sz w:val="22"/>
          <w:szCs w:val="22"/>
        </w:rPr>
      </w:pPr>
      <w:r w:rsidRPr="006B6A37">
        <w:rPr>
          <w:rFonts w:ascii="Calibri" w:hAnsi="Calibri" w:cs="Arial"/>
          <w:sz w:val="22"/>
          <w:szCs w:val="22"/>
        </w:rPr>
        <w:t>Berichte über den Ablauf deines Praktikums, über deine Tätigkeiten und Eindrücke (z. B. anhand deiner Tagesberichte).</w:t>
      </w:r>
    </w:p>
    <w:p w:rsidR="00783273" w:rsidRPr="006B6A37" w:rsidRDefault="00783273" w:rsidP="006B6A37">
      <w:pPr>
        <w:numPr>
          <w:ilvl w:val="0"/>
          <w:numId w:val="4"/>
        </w:numPr>
        <w:tabs>
          <w:tab w:val="left" w:pos="340"/>
        </w:tabs>
        <w:spacing w:line="276" w:lineRule="auto"/>
        <w:rPr>
          <w:rFonts w:ascii="Calibri" w:hAnsi="Calibri" w:cs="Arial"/>
          <w:sz w:val="22"/>
          <w:szCs w:val="22"/>
        </w:rPr>
      </w:pPr>
      <w:r w:rsidRPr="006B6A37">
        <w:rPr>
          <w:rFonts w:ascii="Calibri" w:hAnsi="Calibri" w:cs="Arial"/>
          <w:sz w:val="22"/>
          <w:szCs w:val="22"/>
        </w:rPr>
        <w:t>Welche Qualifikationen werden für diesen Beruf deiner Meinung nach benötigt?</w:t>
      </w:r>
    </w:p>
    <w:p w:rsidR="006B6A37" w:rsidRDefault="00783273" w:rsidP="006B6A37">
      <w:pPr>
        <w:numPr>
          <w:ilvl w:val="0"/>
          <w:numId w:val="4"/>
        </w:numPr>
        <w:tabs>
          <w:tab w:val="left" w:pos="340"/>
        </w:tabs>
        <w:spacing w:line="276" w:lineRule="auto"/>
        <w:rPr>
          <w:rFonts w:ascii="Calibri" w:hAnsi="Calibri" w:cs="Arial"/>
          <w:sz w:val="22"/>
          <w:szCs w:val="22"/>
        </w:rPr>
      </w:pPr>
      <w:r w:rsidRPr="006B6A37">
        <w:rPr>
          <w:rFonts w:ascii="Calibri" w:hAnsi="Calibri" w:cs="Arial"/>
          <w:sz w:val="22"/>
          <w:szCs w:val="22"/>
        </w:rPr>
        <w:t xml:space="preserve">Gesamtresümee: </w:t>
      </w:r>
    </w:p>
    <w:p w:rsidR="006B6A37" w:rsidRDefault="00783273" w:rsidP="006B6A37">
      <w:pPr>
        <w:numPr>
          <w:ilvl w:val="1"/>
          <w:numId w:val="4"/>
        </w:numPr>
        <w:tabs>
          <w:tab w:val="left" w:pos="340"/>
        </w:tabs>
        <w:spacing w:line="276" w:lineRule="auto"/>
        <w:rPr>
          <w:rFonts w:ascii="Calibri" w:hAnsi="Calibri" w:cs="Arial"/>
          <w:sz w:val="22"/>
          <w:szCs w:val="22"/>
        </w:rPr>
      </w:pPr>
      <w:r w:rsidRPr="006B6A37">
        <w:rPr>
          <w:rFonts w:ascii="Calibri" w:hAnsi="Calibri" w:cs="Arial"/>
          <w:sz w:val="22"/>
          <w:szCs w:val="22"/>
        </w:rPr>
        <w:t xml:space="preserve">Hat es dir gefallen? </w:t>
      </w:r>
    </w:p>
    <w:p w:rsidR="006B6A37" w:rsidRDefault="00783273" w:rsidP="006B6A37">
      <w:pPr>
        <w:numPr>
          <w:ilvl w:val="1"/>
          <w:numId w:val="4"/>
        </w:numPr>
        <w:tabs>
          <w:tab w:val="left" w:pos="340"/>
        </w:tabs>
        <w:spacing w:line="276" w:lineRule="auto"/>
        <w:rPr>
          <w:rFonts w:ascii="Calibri" w:hAnsi="Calibri" w:cs="Arial"/>
          <w:sz w:val="22"/>
          <w:szCs w:val="22"/>
        </w:rPr>
      </w:pPr>
      <w:r w:rsidRPr="006B6A37">
        <w:rPr>
          <w:rFonts w:ascii="Calibri" w:hAnsi="Calibri" w:cs="Arial"/>
          <w:sz w:val="22"/>
          <w:szCs w:val="22"/>
        </w:rPr>
        <w:t xml:space="preserve">Hast du dir das Berufsbild anders vorgestellt? </w:t>
      </w:r>
    </w:p>
    <w:p w:rsidR="006B6A37" w:rsidRDefault="00783273" w:rsidP="006B6A37">
      <w:pPr>
        <w:numPr>
          <w:ilvl w:val="1"/>
          <w:numId w:val="4"/>
        </w:numPr>
        <w:tabs>
          <w:tab w:val="left" w:pos="340"/>
        </w:tabs>
        <w:spacing w:line="276" w:lineRule="auto"/>
        <w:rPr>
          <w:rFonts w:ascii="Calibri" w:hAnsi="Calibri" w:cs="Arial"/>
          <w:sz w:val="22"/>
          <w:szCs w:val="22"/>
        </w:rPr>
      </w:pPr>
      <w:r w:rsidRPr="006B6A37">
        <w:rPr>
          <w:rFonts w:ascii="Calibri" w:hAnsi="Calibri" w:cs="Arial"/>
          <w:sz w:val="22"/>
          <w:szCs w:val="22"/>
        </w:rPr>
        <w:t xml:space="preserve">War die Arbeit zu anstrengend, interessant, langweilig? </w:t>
      </w:r>
    </w:p>
    <w:p w:rsidR="00783273" w:rsidRPr="006B6A37" w:rsidRDefault="00783273" w:rsidP="006B6A37">
      <w:pPr>
        <w:numPr>
          <w:ilvl w:val="1"/>
          <w:numId w:val="4"/>
        </w:numPr>
        <w:tabs>
          <w:tab w:val="left" w:pos="340"/>
        </w:tabs>
        <w:spacing w:line="276" w:lineRule="auto"/>
        <w:rPr>
          <w:rFonts w:ascii="Calibri" w:hAnsi="Calibri" w:cs="Arial"/>
          <w:sz w:val="22"/>
          <w:szCs w:val="22"/>
        </w:rPr>
      </w:pPr>
      <w:r w:rsidRPr="006B6A37">
        <w:rPr>
          <w:rFonts w:ascii="Calibri" w:hAnsi="Calibri" w:cs="Arial"/>
          <w:sz w:val="22"/>
          <w:szCs w:val="22"/>
        </w:rPr>
        <w:t xml:space="preserve">Schließt du den Beruf in deine Berufswahl ein? </w:t>
      </w:r>
    </w:p>
    <w:p w:rsidR="00783273" w:rsidRDefault="00783273" w:rsidP="006B6A37">
      <w:pPr>
        <w:pStyle w:val="Kopfzeile"/>
        <w:tabs>
          <w:tab w:val="clear" w:pos="4536"/>
          <w:tab w:val="clear" w:pos="9072"/>
        </w:tabs>
        <w:spacing w:line="276" w:lineRule="auto"/>
        <w:rPr>
          <w:rFonts w:ascii="Calibri" w:hAnsi="Calibri" w:cs="Arial"/>
          <w:sz w:val="22"/>
          <w:szCs w:val="22"/>
        </w:rPr>
      </w:pPr>
    </w:p>
    <w:p w:rsidR="00812DD9" w:rsidRPr="006B6A37" w:rsidRDefault="00812DD9" w:rsidP="006B6A37">
      <w:pPr>
        <w:pStyle w:val="Kopfzeile"/>
        <w:tabs>
          <w:tab w:val="clear" w:pos="4536"/>
          <w:tab w:val="clear" w:pos="9072"/>
        </w:tabs>
        <w:spacing w:line="276" w:lineRule="auto"/>
        <w:rPr>
          <w:rFonts w:ascii="Calibri" w:hAnsi="Calibri" w:cs="Arial"/>
          <w:sz w:val="22"/>
          <w:szCs w:val="22"/>
        </w:rPr>
      </w:pPr>
    </w:p>
    <w:p w:rsidR="00783273" w:rsidRPr="006B6A37" w:rsidRDefault="00783273" w:rsidP="006B6A37">
      <w:pPr>
        <w:pStyle w:val="Textkrper"/>
        <w:spacing w:line="276" w:lineRule="auto"/>
        <w:rPr>
          <w:rFonts w:ascii="Calibri" w:hAnsi="Calibri" w:cs="Arial"/>
          <w:sz w:val="22"/>
          <w:szCs w:val="22"/>
        </w:rPr>
      </w:pPr>
      <w:r w:rsidRPr="006B6A37">
        <w:rPr>
          <w:rFonts w:ascii="Calibri" w:hAnsi="Calibri" w:cs="Arial"/>
          <w:b/>
          <w:bCs/>
          <w:sz w:val="22"/>
          <w:szCs w:val="22"/>
        </w:rPr>
        <w:t>Hinweise/Tipps:</w:t>
      </w:r>
    </w:p>
    <w:p w:rsidR="00783273" w:rsidRPr="006B6A37" w:rsidRDefault="00783273" w:rsidP="00633103">
      <w:pPr>
        <w:numPr>
          <w:ilvl w:val="0"/>
          <w:numId w:val="16"/>
        </w:numPr>
        <w:spacing w:line="276" w:lineRule="auto"/>
        <w:rPr>
          <w:rFonts w:ascii="Calibri" w:hAnsi="Calibri" w:cs="Arial"/>
          <w:sz w:val="22"/>
          <w:szCs w:val="22"/>
        </w:rPr>
      </w:pPr>
      <w:r w:rsidRPr="006B6A37">
        <w:rPr>
          <w:rFonts w:ascii="Calibri" w:hAnsi="Calibri" w:cs="Arial"/>
          <w:sz w:val="22"/>
          <w:szCs w:val="22"/>
        </w:rPr>
        <w:t>Versuche, den Vortrag nur anhand von Stichpunktzetteln durchzuführen (nicht alles ablesen!)</w:t>
      </w:r>
    </w:p>
    <w:p w:rsidR="00783273" w:rsidRPr="006B6A37" w:rsidRDefault="00783273" w:rsidP="00633103">
      <w:pPr>
        <w:numPr>
          <w:ilvl w:val="0"/>
          <w:numId w:val="16"/>
        </w:numPr>
        <w:spacing w:line="276" w:lineRule="auto"/>
        <w:rPr>
          <w:rFonts w:ascii="Calibri" w:hAnsi="Calibri"/>
          <w:b/>
          <w:bCs/>
          <w:sz w:val="22"/>
          <w:szCs w:val="22"/>
        </w:rPr>
      </w:pPr>
      <w:r w:rsidRPr="006B6A37">
        <w:rPr>
          <w:rFonts w:ascii="Calibri" w:hAnsi="Calibri" w:cs="Arial"/>
          <w:sz w:val="22"/>
          <w:szCs w:val="22"/>
        </w:rPr>
        <w:t>Schön wäre Anschauungsmaterial (z.B. angefertigtes Wer</w:t>
      </w:r>
      <w:r w:rsidR="00633103">
        <w:rPr>
          <w:rFonts w:ascii="Calibri" w:hAnsi="Calibri" w:cs="Arial"/>
          <w:sz w:val="22"/>
          <w:szCs w:val="22"/>
        </w:rPr>
        <w:t>kstück mitbringen, Fotos zeigen)</w:t>
      </w:r>
    </w:p>
    <w:p w:rsidR="00171D35" w:rsidRDefault="00171D35">
      <w:pPr>
        <w:suppressAutoHyphens w:val="0"/>
        <w:rPr>
          <w:rFonts w:asciiTheme="minorHAnsi" w:hAnsiTheme="minorHAnsi" w:cs="Arial"/>
          <w:b/>
          <w:bCs/>
          <w:sz w:val="32"/>
          <w:szCs w:val="32"/>
        </w:rPr>
      </w:pPr>
      <w:r>
        <w:rPr>
          <w:rFonts w:asciiTheme="minorHAnsi" w:hAnsiTheme="minorHAnsi"/>
          <w:b/>
          <w:bCs/>
          <w:sz w:val="32"/>
          <w:szCs w:val="32"/>
        </w:rPr>
        <w:br w:type="page"/>
      </w:r>
    </w:p>
    <w:p w:rsidR="00783273" w:rsidRPr="00812DD9" w:rsidRDefault="00783273" w:rsidP="00D86FD7">
      <w:pPr>
        <w:pStyle w:val="Textkrper-Zeileneinzug"/>
        <w:spacing w:line="276" w:lineRule="auto"/>
        <w:rPr>
          <w:rFonts w:ascii="Calibri" w:hAnsi="Calibri"/>
          <w:b/>
          <w:bCs/>
          <w:sz w:val="32"/>
          <w:szCs w:val="32"/>
        </w:rPr>
      </w:pPr>
      <w:r w:rsidRPr="00812DD9">
        <w:rPr>
          <w:rFonts w:ascii="Calibri" w:hAnsi="Calibri"/>
          <w:b/>
          <w:bCs/>
          <w:sz w:val="32"/>
          <w:szCs w:val="32"/>
        </w:rPr>
        <w:lastRenderedPageBreak/>
        <w:t>Bearbeite diesen Teil NACH Beendigung des Praktikums</w:t>
      </w:r>
    </w:p>
    <w:p w:rsidR="00783273" w:rsidRPr="00F50FA7" w:rsidRDefault="00783273" w:rsidP="00D86FD7">
      <w:pPr>
        <w:pStyle w:val="Textkrper-Zeileneinzug"/>
        <w:spacing w:line="276" w:lineRule="auto"/>
        <w:rPr>
          <w:rFonts w:ascii="Calibri" w:hAnsi="Calibri"/>
          <w:bCs/>
          <w:sz w:val="24"/>
          <w:szCs w:val="24"/>
        </w:rPr>
      </w:pPr>
    </w:p>
    <w:p w:rsidR="00783273" w:rsidRPr="00812DD9" w:rsidRDefault="00783273" w:rsidP="00D86FD7">
      <w:pPr>
        <w:pStyle w:val="berschrift6"/>
        <w:pBdr>
          <w:top w:val="single" w:sz="4" w:space="1" w:color="000000"/>
          <w:left w:val="single" w:sz="4" w:space="4" w:color="000000"/>
          <w:bottom w:val="single" w:sz="4" w:space="1" w:color="000000"/>
          <w:right w:val="single" w:sz="4" w:space="4" w:color="000000"/>
        </w:pBdr>
        <w:shd w:val="clear" w:color="auto" w:fill="C0C0C0"/>
        <w:tabs>
          <w:tab w:val="left" w:pos="60"/>
        </w:tabs>
        <w:spacing w:line="276" w:lineRule="auto"/>
        <w:rPr>
          <w:rFonts w:ascii="Calibri" w:hAnsi="Calibri"/>
          <w:sz w:val="16"/>
          <w:szCs w:val="16"/>
        </w:rPr>
      </w:pPr>
      <w:r w:rsidRPr="00812DD9">
        <w:rPr>
          <w:rFonts w:ascii="Calibri" w:hAnsi="Calibri"/>
        </w:rPr>
        <w:t>Informationen zum Praktikumsberuf</w:t>
      </w:r>
    </w:p>
    <w:p w:rsidR="00783273" w:rsidRPr="00F50FA7" w:rsidRDefault="00783273" w:rsidP="00D86FD7">
      <w:pPr>
        <w:pStyle w:val="Textkrper-Zeileneinzug"/>
        <w:spacing w:line="276" w:lineRule="auto"/>
        <w:rPr>
          <w:rFonts w:ascii="Calibri" w:hAnsi="Calibri"/>
          <w:sz w:val="22"/>
          <w:szCs w:val="22"/>
        </w:rPr>
      </w:pPr>
    </w:p>
    <w:p w:rsidR="00783273" w:rsidRPr="00F50FA7" w:rsidRDefault="00783273" w:rsidP="00D86FD7">
      <w:pPr>
        <w:pStyle w:val="Textkrper-Zeileneinzug"/>
        <w:spacing w:line="276" w:lineRule="auto"/>
        <w:rPr>
          <w:rFonts w:ascii="Calibri" w:hAnsi="Calibri"/>
          <w:b/>
          <w:bCs/>
          <w:sz w:val="22"/>
          <w:szCs w:val="22"/>
        </w:rPr>
      </w:pPr>
      <w:r w:rsidRPr="00F50FA7">
        <w:rPr>
          <w:rFonts w:ascii="Calibri" w:hAnsi="Calibri"/>
          <w:sz w:val="22"/>
          <w:szCs w:val="22"/>
        </w:rPr>
        <w:t xml:space="preserve">Beantworte </w:t>
      </w:r>
      <w:r w:rsidRPr="00F50FA7">
        <w:rPr>
          <w:rFonts w:ascii="Calibri" w:hAnsi="Calibri"/>
          <w:b/>
          <w:bCs/>
          <w:sz w:val="22"/>
          <w:szCs w:val="22"/>
        </w:rPr>
        <w:t xml:space="preserve">nach deinen Erfahrungen und jetzigen Kenntnissen </w:t>
      </w:r>
      <w:r w:rsidRPr="00F50FA7">
        <w:rPr>
          <w:rFonts w:ascii="Calibri" w:hAnsi="Calibri"/>
          <w:sz w:val="22"/>
          <w:szCs w:val="22"/>
        </w:rPr>
        <w:t>im folgenden Fragebogen, welche Fähigkeiten jemand haben sollte, der diesen Beruf ergreift.</w:t>
      </w:r>
    </w:p>
    <w:p w:rsidR="00BD21C4" w:rsidRDefault="000167B5" w:rsidP="00D86FD7">
      <w:pPr>
        <w:spacing w:line="276" w:lineRule="auto"/>
        <w:ind w:left="60"/>
        <w:rPr>
          <w:rFonts w:ascii="Calibri" w:hAnsi="Calibri" w:cs="Arial"/>
          <w:b/>
          <w:bCs/>
          <w:sz w:val="22"/>
          <w:szCs w:val="22"/>
        </w:rPr>
      </w:pPr>
      <w:r>
        <w:rPr>
          <w:rFonts w:ascii="Calibri" w:hAnsi="Calibri" w:cs="Arial"/>
          <w:noProof/>
          <w:sz w:val="22"/>
          <w:szCs w:val="22"/>
          <w:lang w:eastAsia="de-DE"/>
        </w:rPr>
        <w:drawing>
          <wp:inline distT="0" distB="0" distL="0" distR="0" wp14:anchorId="5BE06198" wp14:editId="4A0CDF08">
            <wp:extent cx="749300" cy="544830"/>
            <wp:effectExtent l="0" t="0" r="0" b="7620"/>
            <wp:docPr id="17" name="Grafik 17" descr="C:\Users\Cordula\AppData\Local\Microsoft\Windows\INetCache\IE\OAQCFBPE\syndicate-1207270__1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rdula\AppData\Local\Microsoft\Windows\INetCache\IE\OAQCFBPE\syndicate-1207270__18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9300" cy="544830"/>
                    </a:xfrm>
                    <a:prstGeom prst="rect">
                      <a:avLst/>
                    </a:prstGeom>
                    <a:noFill/>
                    <a:ln>
                      <a:noFill/>
                    </a:ln>
                  </pic:spPr>
                </pic:pic>
              </a:graphicData>
            </a:graphic>
          </wp:inline>
        </w:drawing>
      </w:r>
    </w:p>
    <w:p w:rsidR="00087511" w:rsidRPr="00087511" w:rsidRDefault="00087511" w:rsidP="00D86FD7">
      <w:pPr>
        <w:spacing w:line="276" w:lineRule="auto"/>
        <w:ind w:left="60"/>
        <w:rPr>
          <w:rFonts w:ascii="Calibri" w:hAnsi="Calibri" w:cs="Arial"/>
          <w:b/>
          <w:bCs/>
          <w:sz w:val="8"/>
          <w:szCs w:val="22"/>
        </w:rPr>
      </w:pPr>
    </w:p>
    <w:p w:rsidR="00783273" w:rsidRPr="00F50FA7" w:rsidRDefault="00BD21C4" w:rsidP="00D86FD7">
      <w:pPr>
        <w:spacing w:line="276" w:lineRule="auto"/>
        <w:ind w:left="60"/>
        <w:rPr>
          <w:rFonts w:ascii="Calibri" w:hAnsi="Calibri" w:cs="Arial"/>
        </w:rPr>
      </w:pPr>
      <w:r>
        <w:rPr>
          <w:rFonts w:ascii="Calibri" w:hAnsi="Calibri" w:cs="Arial"/>
          <w:b/>
          <w:bCs/>
        </w:rPr>
        <w:t>Körperliche Anforderungen:</w:t>
      </w:r>
    </w:p>
    <w:tbl>
      <w:tblPr>
        <w:tblW w:w="9244" w:type="dxa"/>
        <w:tblInd w:w="182" w:type="dxa"/>
        <w:tblLayout w:type="fixed"/>
        <w:tblCellMar>
          <w:left w:w="70" w:type="dxa"/>
          <w:right w:w="70" w:type="dxa"/>
        </w:tblCellMar>
        <w:tblLook w:val="0000" w:firstRow="0" w:lastRow="0" w:firstColumn="0" w:lastColumn="0" w:noHBand="0" w:noVBand="0"/>
      </w:tblPr>
      <w:tblGrid>
        <w:gridCol w:w="5984"/>
        <w:gridCol w:w="1086"/>
        <w:gridCol w:w="1087"/>
        <w:gridCol w:w="1087"/>
      </w:tblGrid>
      <w:tr w:rsidR="00783273" w:rsidRPr="00F50FA7" w:rsidTr="00F50FA7">
        <w:tc>
          <w:tcPr>
            <w:tcW w:w="5984" w:type="dxa"/>
            <w:tcBorders>
              <w:top w:val="single" w:sz="4" w:space="0" w:color="000000"/>
              <w:left w:val="single" w:sz="4" w:space="0" w:color="000000"/>
              <w:bottom w:val="single" w:sz="4" w:space="0" w:color="000000"/>
            </w:tcBorders>
            <w:shd w:val="clear" w:color="auto" w:fill="auto"/>
          </w:tcPr>
          <w:p w:rsidR="00783273" w:rsidRPr="00F50FA7" w:rsidRDefault="00783273" w:rsidP="00651045">
            <w:pPr>
              <w:snapToGrid w:val="0"/>
              <w:spacing w:line="276" w:lineRule="auto"/>
              <w:rPr>
                <w:rFonts w:ascii="Calibri" w:hAnsi="Calibri" w:cs="Arial"/>
                <w:b/>
                <w:bCs/>
                <w:sz w:val="22"/>
                <w:szCs w:val="22"/>
              </w:rPr>
            </w:pPr>
          </w:p>
        </w:tc>
        <w:tc>
          <w:tcPr>
            <w:tcW w:w="1086" w:type="dxa"/>
            <w:tcBorders>
              <w:top w:val="single" w:sz="4" w:space="0" w:color="000000"/>
              <w:left w:val="single" w:sz="4" w:space="0" w:color="000000"/>
              <w:bottom w:val="single" w:sz="4" w:space="0" w:color="000000"/>
            </w:tcBorders>
            <w:shd w:val="clear" w:color="auto" w:fill="auto"/>
          </w:tcPr>
          <w:p w:rsidR="00783273" w:rsidRPr="00F50FA7" w:rsidRDefault="00783273" w:rsidP="00651045">
            <w:pPr>
              <w:snapToGrid w:val="0"/>
              <w:spacing w:line="276" w:lineRule="auto"/>
              <w:jc w:val="center"/>
              <w:rPr>
                <w:rFonts w:ascii="Calibri" w:hAnsi="Calibri" w:cs="Arial"/>
                <w:b/>
                <w:bCs/>
                <w:sz w:val="22"/>
                <w:szCs w:val="22"/>
              </w:rPr>
            </w:pPr>
            <w:r w:rsidRPr="00F50FA7">
              <w:rPr>
                <w:rFonts w:ascii="Calibri" w:hAnsi="Calibri" w:cs="Arial"/>
                <w:b/>
                <w:bCs/>
                <w:sz w:val="22"/>
                <w:szCs w:val="22"/>
              </w:rPr>
              <w:t>Ja</w:t>
            </w:r>
          </w:p>
        </w:tc>
        <w:tc>
          <w:tcPr>
            <w:tcW w:w="1087" w:type="dxa"/>
            <w:tcBorders>
              <w:top w:val="single" w:sz="4" w:space="0" w:color="000000"/>
              <w:left w:val="single" w:sz="4" w:space="0" w:color="000000"/>
              <w:bottom w:val="single" w:sz="4" w:space="0" w:color="000000"/>
            </w:tcBorders>
            <w:shd w:val="clear" w:color="auto" w:fill="auto"/>
          </w:tcPr>
          <w:p w:rsidR="00783273" w:rsidRPr="00F50FA7" w:rsidRDefault="00783273" w:rsidP="00651045">
            <w:pPr>
              <w:snapToGrid w:val="0"/>
              <w:spacing w:line="276" w:lineRule="auto"/>
              <w:ind w:left="-70" w:firstLine="70"/>
              <w:jc w:val="center"/>
              <w:rPr>
                <w:rFonts w:ascii="Calibri" w:hAnsi="Calibri" w:cs="Arial"/>
                <w:b/>
                <w:bCs/>
                <w:sz w:val="22"/>
                <w:szCs w:val="22"/>
              </w:rPr>
            </w:pPr>
            <w:r w:rsidRPr="00F50FA7">
              <w:rPr>
                <w:rFonts w:ascii="Calibri" w:hAnsi="Calibri" w:cs="Arial"/>
                <w:b/>
                <w:bCs/>
                <w:sz w:val="22"/>
                <w:szCs w:val="22"/>
              </w:rPr>
              <w:t>z.T.</w:t>
            </w: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783273" w:rsidRPr="00F50FA7" w:rsidRDefault="00783273" w:rsidP="00651045">
            <w:pPr>
              <w:snapToGrid w:val="0"/>
              <w:spacing w:line="276" w:lineRule="auto"/>
              <w:jc w:val="center"/>
              <w:rPr>
                <w:rFonts w:ascii="Calibri" w:hAnsi="Calibri" w:cs="Arial"/>
                <w:sz w:val="22"/>
                <w:szCs w:val="22"/>
              </w:rPr>
            </w:pPr>
            <w:r w:rsidRPr="00F50FA7">
              <w:rPr>
                <w:rFonts w:ascii="Calibri" w:hAnsi="Calibri" w:cs="Arial"/>
                <w:b/>
                <w:bCs/>
                <w:sz w:val="22"/>
                <w:szCs w:val="22"/>
              </w:rPr>
              <w:t>Nein</w:t>
            </w:r>
          </w:p>
        </w:tc>
      </w:tr>
      <w:tr w:rsidR="00783273" w:rsidRPr="00F50FA7" w:rsidTr="00651045">
        <w:tc>
          <w:tcPr>
            <w:tcW w:w="5984" w:type="dxa"/>
            <w:tcBorders>
              <w:top w:val="single" w:sz="4" w:space="0" w:color="000000"/>
              <w:left w:val="single" w:sz="4" w:space="0" w:color="000000"/>
              <w:bottom w:val="single" w:sz="4" w:space="0" w:color="000000"/>
            </w:tcBorders>
            <w:shd w:val="clear" w:color="auto" w:fill="auto"/>
            <w:vAlign w:val="center"/>
          </w:tcPr>
          <w:p w:rsidR="00783273" w:rsidRPr="00F50FA7" w:rsidRDefault="00783273" w:rsidP="00651045">
            <w:pPr>
              <w:snapToGrid w:val="0"/>
              <w:spacing w:line="276" w:lineRule="auto"/>
              <w:rPr>
                <w:rFonts w:ascii="Calibri" w:hAnsi="Calibri" w:cs="Arial"/>
                <w:sz w:val="22"/>
                <w:szCs w:val="22"/>
              </w:rPr>
            </w:pPr>
            <w:r w:rsidRPr="00F50FA7">
              <w:rPr>
                <w:rFonts w:ascii="Calibri" w:hAnsi="Calibri" w:cs="Arial"/>
                <w:sz w:val="22"/>
                <w:szCs w:val="22"/>
              </w:rPr>
              <w:t>Schwindelfreiheit</w:t>
            </w:r>
          </w:p>
        </w:tc>
        <w:sdt>
          <w:sdtPr>
            <w:rPr>
              <w:rFonts w:ascii="Calibri" w:hAnsi="Calibri" w:cs="Arial"/>
              <w:sz w:val="22"/>
              <w:szCs w:val="22"/>
            </w:rPr>
            <w:id w:val="1370038506"/>
            <w14:checkbox>
              <w14:checked w14:val="0"/>
              <w14:checkedState w14:val="2612" w14:font="MS Gothic"/>
              <w14:uncheckedState w14:val="2610" w14:font="MS Gothic"/>
            </w14:checkbox>
          </w:sdtPr>
          <w:sdtEndPr/>
          <w:sdtContent>
            <w:tc>
              <w:tcPr>
                <w:tcW w:w="1086"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2092072463"/>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392080652"/>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tr>
      <w:tr w:rsidR="00783273" w:rsidRPr="00F50FA7" w:rsidTr="00651045">
        <w:tc>
          <w:tcPr>
            <w:tcW w:w="5984" w:type="dxa"/>
            <w:tcBorders>
              <w:top w:val="single" w:sz="4" w:space="0" w:color="000000"/>
              <w:left w:val="single" w:sz="4" w:space="0" w:color="000000"/>
              <w:bottom w:val="single" w:sz="4" w:space="0" w:color="000000"/>
            </w:tcBorders>
            <w:shd w:val="clear" w:color="auto" w:fill="auto"/>
            <w:vAlign w:val="center"/>
          </w:tcPr>
          <w:p w:rsidR="00783273" w:rsidRPr="00F50FA7" w:rsidRDefault="00783273" w:rsidP="00651045">
            <w:pPr>
              <w:snapToGrid w:val="0"/>
              <w:spacing w:line="276" w:lineRule="auto"/>
              <w:rPr>
                <w:rFonts w:ascii="Calibri" w:hAnsi="Calibri" w:cs="Arial"/>
                <w:sz w:val="22"/>
                <w:szCs w:val="22"/>
              </w:rPr>
            </w:pPr>
            <w:r w:rsidRPr="00F50FA7">
              <w:rPr>
                <w:rFonts w:ascii="Calibri" w:hAnsi="Calibri" w:cs="Arial"/>
                <w:sz w:val="22"/>
                <w:szCs w:val="22"/>
              </w:rPr>
              <w:t>Belastung durch langes Stehen</w:t>
            </w:r>
          </w:p>
        </w:tc>
        <w:sdt>
          <w:sdtPr>
            <w:rPr>
              <w:rFonts w:ascii="Calibri" w:hAnsi="Calibri" w:cs="Arial"/>
              <w:sz w:val="22"/>
              <w:szCs w:val="22"/>
            </w:rPr>
            <w:id w:val="271522938"/>
            <w14:checkbox>
              <w14:checked w14:val="0"/>
              <w14:checkedState w14:val="2612" w14:font="MS Gothic"/>
              <w14:uncheckedState w14:val="2610" w14:font="MS Gothic"/>
            </w14:checkbox>
          </w:sdtPr>
          <w:sdtEndPr/>
          <w:sdtContent>
            <w:tc>
              <w:tcPr>
                <w:tcW w:w="1086"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418068028"/>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629049943"/>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tr>
      <w:tr w:rsidR="00783273" w:rsidRPr="00F50FA7" w:rsidTr="00651045">
        <w:tc>
          <w:tcPr>
            <w:tcW w:w="5984" w:type="dxa"/>
            <w:tcBorders>
              <w:top w:val="single" w:sz="4" w:space="0" w:color="000000"/>
              <w:left w:val="single" w:sz="4" w:space="0" w:color="000000"/>
              <w:bottom w:val="single" w:sz="4" w:space="0" w:color="000000"/>
            </w:tcBorders>
            <w:shd w:val="clear" w:color="auto" w:fill="auto"/>
            <w:vAlign w:val="center"/>
          </w:tcPr>
          <w:p w:rsidR="00783273" w:rsidRPr="00F50FA7" w:rsidRDefault="00783273" w:rsidP="00651045">
            <w:pPr>
              <w:snapToGrid w:val="0"/>
              <w:spacing w:line="276" w:lineRule="auto"/>
              <w:rPr>
                <w:rFonts w:ascii="Calibri" w:hAnsi="Calibri" w:cs="Arial"/>
                <w:sz w:val="22"/>
                <w:szCs w:val="22"/>
              </w:rPr>
            </w:pPr>
            <w:r w:rsidRPr="00F50FA7">
              <w:rPr>
                <w:rFonts w:ascii="Calibri" w:hAnsi="Calibri" w:cs="Arial"/>
                <w:sz w:val="22"/>
                <w:szCs w:val="22"/>
              </w:rPr>
              <w:t>schwer heben/tragen</w:t>
            </w:r>
          </w:p>
        </w:tc>
        <w:sdt>
          <w:sdtPr>
            <w:rPr>
              <w:rFonts w:ascii="Calibri" w:hAnsi="Calibri" w:cs="Arial"/>
              <w:sz w:val="22"/>
              <w:szCs w:val="22"/>
            </w:rPr>
            <w:id w:val="-1032572297"/>
            <w14:checkbox>
              <w14:checked w14:val="0"/>
              <w14:checkedState w14:val="2612" w14:font="MS Gothic"/>
              <w14:uncheckedState w14:val="2610" w14:font="MS Gothic"/>
            </w14:checkbox>
          </w:sdtPr>
          <w:sdtEndPr/>
          <w:sdtContent>
            <w:tc>
              <w:tcPr>
                <w:tcW w:w="1086"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990294969"/>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249815373"/>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tr>
      <w:tr w:rsidR="00783273" w:rsidRPr="00F50FA7" w:rsidTr="00651045">
        <w:tc>
          <w:tcPr>
            <w:tcW w:w="5984" w:type="dxa"/>
            <w:tcBorders>
              <w:top w:val="single" w:sz="4" w:space="0" w:color="000000"/>
              <w:left w:val="single" w:sz="4" w:space="0" w:color="000000"/>
              <w:bottom w:val="single" w:sz="4" w:space="0" w:color="000000"/>
            </w:tcBorders>
            <w:shd w:val="clear" w:color="auto" w:fill="auto"/>
            <w:vAlign w:val="center"/>
          </w:tcPr>
          <w:p w:rsidR="00783273" w:rsidRPr="00F50FA7" w:rsidRDefault="00783273" w:rsidP="00651045">
            <w:pPr>
              <w:snapToGrid w:val="0"/>
              <w:spacing w:line="276" w:lineRule="auto"/>
              <w:rPr>
                <w:rFonts w:ascii="Calibri" w:hAnsi="Calibri" w:cs="Arial"/>
                <w:sz w:val="22"/>
                <w:szCs w:val="22"/>
              </w:rPr>
            </w:pPr>
            <w:r w:rsidRPr="00F50FA7">
              <w:rPr>
                <w:rFonts w:ascii="Calibri" w:hAnsi="Calibri" w:cs="Arial"/>
                <w:sz w:val="22"/>
                <w:szCs w:val="22"/>
              </w:rPr>
              <w:t>Geruchsbelästigungen aushalten</w:t>
            </w:r>
          </w:p>
        </w:tc>
        <w:sdt>
          <w:sdtPr>
            <w:rPr>
              <w:rFonts w:ascii="Calibri" w:hAnsi="Calibri" w:cs="Arial"/>
              <w:sz w:val="22"/>
              <w:szCs w:val="22"/>
            </w:rPr>
            <w:id w:val="1347058383"/>
            <w14:checkbox>
              <w14:checked w14:val="0"/>
              <w14:checkedState w14:val="2612" w14:font="MS Gothic"/>
              <w14:uncheckedState w14:val="2610" w14:font="MS Gothic"/>
            </w14:checkbox>
          </w:sdtPr>
          <w:sdtEndPr/>
          <w:sdtContent>
            <w:tc>
              <w:tcPr>
                <w:tcW w:w="1086"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925465110"/>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46062081"/>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tr>
      <w:tr w:rsidR="00783273" w:rsidRPr="00F50FA7" w:rsidTr="00651045">
        <w:tc>
          <w:tcPr>
            <w:tcW w:w="5984" w:type="dxa"/>
            <w:tcBorders>
              <w:top w:val="single" w:sz="4" w:space="0" w:color="000000"/>
              <w:left w:val="single" w:sz="4" w:space="0" w:color="000000"/>
              <w:bottom w:val="single" w:sz="4" w:space="0" w:color="000000"/>
            </w:tcBorders>
            <w:shd w:val="clear" w:color="auto" w:fill="auto"/>
            <w:vAlign w:val="center"/>
          </w:tcPr>
          <w:p w:rsidR="00783273" w:rsidRPr="00F50FA7" w:rsidRDefault="00783273" w:rsidP="00651045">
            <w:pPr>
              <w:snapToGrid w:val="0"/>
              <w:spacing w:line="276" w:lineRule="auto"/>
              <w:rPr>
                <w:rFonts w:ascii="Calibri" w:hAnsi="Calibri" w:cs="Arial"/>
                <w:sz w:val="22"/>
                <w:szCs w:val="22"/>
              </w:rPr>
            </w:pPr>
            <w:r w:rsidRPr="00F50FA7">
              <w:rPr>
                <w:rFonts w:ascii="Calibri" w:hAnsi="Calibri" w:cs="Arial"/>
                <w:sz w:val="22"/>
                <w:szCs w:val="22"/>
              </w:rPr>
              <w:t>Schmutz ertragen</w:t>
            </w:r>
          </w:p>
        </w:tc>
        <w:sdt>
          <w:sdtPr>
            <w:rPr>
              <w:rFonts w:ascii="Calibri" w:hAnsi="Calibri" w:cs="Arial"/>
              <w:sz w:val="22"/>
              <w:szCs w:val="22"/>
            </w:rPr>
            <w:id w:val="-1576729978"/>
            <w14:checkbox>
              <w14:checked w14:val="0"/>
              <w14:checkedState w14:val="2612" w14:font="MS Gothic"/>
              <w14:uncheckedState w14:val="2610" w14:font="MS Gothic"/>
            </w14:checkbox>
          </w:sdtPr>
          <w:sdtEndPr/>
          <w:sdtContent>
            <w:tc>
              <w:tcPr>
                <w:tcW w:w="1086"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332681872"/>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426974782"/>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tr>
      <w:tr w:rsidR="00783273" w:rsidRPr="00F50FA7" w:rsidTr="00651045">
        <w:tc>
          <w:tcPr>
            <w:tcW w:w="5984" w:type="dxa"/>
            <w:tcBorders>
              <w:top w:val="single" w:sz="4" w:space="0" w:color="000000"/>
              <w:left w:val="single" w:sz="4" w:space="0" w:color="000000"/>
              <w:bottom w:val="single" w:sz="4" w:space="0" w:color="000000"/>
            </w:tcBorders>
            <w:shd w:val="clear" w:color="auto" w:fill="auto"/>
            <w:vAlign w:val="center"/>
          </w:tcPr>
          <w:p w:rsidR="00783273" w:rsidRPr="00F50FA7" w:rsidRDefault="00783273" w:rsidP="00651045">
            <w:pPr>
              <w:snapToGrid w:val="0"/>
              <w:spacing w:line="276" w:lineRule="auto"/>
              <w:rPr>
                <w:rFonts w:ascii="Calibri" w:hAnsi="Calibri" w:cs="Arial"/>
                <w:sz w:val="22"/>
                <w:szCs w:val="22"/>
              </w:rPr>
            </w:pPr>
            <w:r w:rsidRPr="00F50FA7">
              <w:rPr>
                <w:rFonts w:ascii="Calibri" w:hAnsi="Calibri" w:cs="Arial"/>
                <w:sz w:val="22"/>
                <w:szCs w:val="22"/>
              </w:rPr>
              <w:t>Wind und Wetter ausgesetzt</w:t>
            </w:r>
          </w:p>
        </w:tc>
        <w:sdt>
          <w:sdtPr>
            <w:rPr>
              <w:rFonts w:ascii="Calibri" w:hAnsi="Calibri" w:cs="Arial"/>
              <w:sz w:val="22"/>
              <w:szCs w:val="22"/>
            </w:rPr>
            <w:id w:val="414750310"/>
            <w14:checkbox>
              <w14:checked w14:val="0"/>
              <w14:checkedState w14:val="2612" w14:font="MS Gothic"/>
              <w14:uncheckedState w14:val="2610" w14:font="MS Gothic"/>
            </w14:checkbox>
          </w:sdtPr>
          <w:sdtEndPr/>
          <w:sdtContent>
            <w:tc>
              <w:tcPr>
                <w:tcW w:w="1086"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33322519"/>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085111283"/>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tr>
      <w:tr w:rsidR="00783273" w:rsidRPr="00F50FA7" w:rsidTr="00651045">
        <w:tc>
          <w:tcPr>
            <w:tcW w:w="5984" w:type="dxa"/>
            <w:tcBorders>
              <w:top w:val="single" w:sz="4" w:space="0" w:color="000000"/>
              <w:left w:val="single" w:sz="4" w:space="0" w:color="000000"/>
              <w:bottom w:val="single" w:sz="4" w:space="0" w:color="000000"/>
            </w:tcBorders>
            <w:shd w:val="clear" w:color="auto" w:fill="auto"/>
            <w:vAlign w:val="center"/>
          </w:tcPr>
          <w:p w:rsidR="00783273" w:rsidRPr="00F50FA7" w:rsidRDefault="00783273" w:rsidP="00651045">
            <w:pPr>
              <w:snapToGrid w:val="0"/>
              <w:spacing w:line="276" w:lineRule="auto"/>
              <w:rPr>
                <w:rFonts w:ascii="Calibri" w:hAnsi="Calibri" w:cs="Arial"/>
                <w:sz w:val="22"/>
                <w:szCs w:val="22"/>
              </w:rPr>
            </w:pPr>
            <w:r w:rsidRPr="00F50FA7">
              <w:rPr>
                <w:rFonts w:ascii="Calibri" w:hAnsi="Calibri" w:cs="Arial"/>
                <w:sz w:val="22"/>
                <w:szCs w:val="22"/>
              </w:rPr>
              <w:t>Lärm aushalten</w:t>
            </w:r>
          </w:p>
        </w:tc>
        <w:sdt>
          <w:sdtPr>
            <w:rPr>
              <w:rFonts w:ascii="Calibri" w:hAnsi="Calibri" w:cs="Arial"/>
              <w:sz w:val="22"/>
              <w:szCs w:val="22"/>
            </w:rPr>
            <w:id w:val="937180292"/>
            <w14:checkbox>
              <w14:checked w14:val="0"/>
              <w14:checkedState w14:val="2612" w14:font="MS Gothic"/>
              <w14:uncheckedState w14:val="2610" w14:font="MS Gothic"/>
            </w14:checkbox>
          </w:sdtPr>
          <w:sdtEndPr/>
          <w:sdtContent>
            <w:tc>
              <w:tcPr>
                <w:tcW w:w="1086"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646739558"/>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665358927"/>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tr>
      <w:tr w:rsidR="00783273" w:rsidRPr="00F50FA7" w:rsidTr="00651045">
        <w:tc>
          <w:tcPr>
            <w:tcW w:w="5984" w:type="dxa"/>
            <w:tcBorders>
              <w:top w:val="single" w:sz="4" w:space="0" w:color="000000"/>
              <w:left w:val="single" w:sz="4" w:space="0" w:color="000000"/>
              <w:bottom w:val="single" w:sz="4" w:space="0" w:color="000000"/>
            </w:tcBorders>
            <w:shd w:val="clear" w:color="auto" w:fill="auto"/>
            <w:vAlign w:val="center"/>
          </w:tcPr>
          <w:p w:rsidR="00783273" w:rsidRPr="00F50FA7" w:rsidRDefault="00783273" w:rsidP="00651045">
            <w:pPr>
              <w:snapToGrid w:val="0"/>
              <w:spacing w:line="276" w:lineRule="auto"/>
              <w:rPr>
                <w:rFonts w:ascii="Calibri" w:hAnsi="Calibri" w:cs="Arial"/>
                <w:sz w:val="22"/>
                <w:szCs w:val="22"/>
              </w:rPr>
            </w:pPr>
            <w:r w:rsidRPr="00F50FA7">
              <w:rPr>
                <w:rFonts w:ascii="Calibri" w:hAnsi="Calibri" w:cs="Arial"/>
                <w:sz w:val="22"/>
                <w:szCs w:val="22"/>
              </w:rPr>
              <w:t>gute Augen</w:t>
            </w:r>
          </w:p>
        </w:tc>
        <w:sdt>
          <w:sdtPr>
            <w:rPr>
              <w:rFonts w:ascii="Calibri" w:hAnsi="Calibri" w:cs="Arial"/>
              <w:sz w:val="22"/>
              <w:szCs w:val="22"/>
            </w:rPr>
            <w:id w:val="-283572924"/>
            <w14:checkbox>
              <w14:checked w14:val="0"/>
              <w14:checkedState w14:val="2612" w14:font="MS Gothic"/>
              <w14:uncheckedState w14:val="2610" w14:font="MS Gothic"/>
            </w14:checkbox>
          </w:sdtPr>
          <w:sdtEndPr/>
          <w:sdtContent>
            <w:tc>
              <w:tcPr>
                <w:tcW w:w="1086"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908923079"/>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945917341"/>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tr>
      <w:tr w:rsidR="00783273" w:rsidRPr="00F50FA7" w:rsidTr="00651045">
        <w:tc>
          <w:tcPr>
            <w:tcW w:w="5984" w:type="dxa"/>
            <w:tcBorders>
              <w:top w:val="single" w:sz="4" w:space="0" w:color="000000"/>
              <w:left w:val="single" w:sz="4" w:space="0" w:color="000000"/>
              <w:bottom w:val="single" w:sz="4" w:space="0" w:color="000000"/>
            </w:tcBorders>
            <w:shd w:val="clear" w:color="auto" w:fill="auto"/>
            <w:vAlign w:val="center"/>
          </w:tcPr>
          <w:p w:rsidR="00783273" w:rsidRPr="00F50FA7" w:rsidRDefault="00783273" w:rsidP="00651045">
            <w:pPr>
              <w:snapToGrid w:val="0"/>
              <w:spacing w:line="276" w:lineRule="auto"/>
              <w:rPr>
                <w:rFonts w:ascii="Calibri" w:hAnsi="Calibri" w:cs="Arial"/>
                <w:sz w:val="22"/>
                <w:szCs w:val="22"/>
              </w:rPr>
            </w:pPr>
            <w:r w:rsidRPr="00F50FA7">
              <w:rPr>
                <w:rFonts w:ascii="Calibri" w:hAnsi="Calibri" w:cs="Arial"/>
                <w:sz w:val="22"/>
                <w:szCs w:val="22"/>
              </w:rPr>
              <w:t>Farben erkennen und unterscheiden können</w:t>
            </w:r>
          </w:p>
        </w:tc>
        <w:sdt>
          <w:sdtPr>
            <w:rPr>
              <w:rFonts w:ascii="Calibri" w:hAnsi="Calibri" w:cs="Arial"/>
              <w:sz w:val="22"/>
              <w:szCs w:val="22"/>
            </w:rPr>
            <w:id w:val="1492289771"/>
            <w14:checkbox>
              <w14:checked w14:val="0"/>
              <w14:checkedState w14:val="2612" w14:font="MS Gothic"/>
              <w14:uncheckedState w14:val="2610" w14:font="MS Gothic"/>
            </w14:checkbox>
          </w:sdtPr>
          <w:sdtEndPr/>
          <w:sdtContent>
            <w:tc>
              <w:tcPr>
                <w:tcW w:w="1086"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784037597"/>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946277333"/>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tr>
      <w:tr w:rsidR="00783273" w:rsidRPr="00F50FA7" w:rsidTr="00651045">
        <w:tc>
          <w:tcPr>
            <w:tcW w:w="5984" w:type="dxa"/>
            <w:tcBorders>
              <w:top w:val="single" w:sz="4" w:space="0" w:color="000000"/>
              <w:left w:val="single" w:sz="4" w:space="0" w:color="000000"/>
              <w:bottom w:val="single" w:sz="4" w:space="0" w:color="000000"/>
            </w:tcBorders>
            <w:shd w:val="clear" w:color="auto" w:fill="auto"/>
            <w:vAlign w:val="center"/>
          </w:tcPr>
          <w:p w:rsidR="00783273" w:rsidRPr="00F50FA7" w:rsidRDefault="00783273" w:rsidP="00651045">
            <w:pPr>
              <w:snapToGrid w:val="0"/>
              <w:spacing w:line="276" w:lineRule="auto"/>
              <w:rPr>
                <w:rFonts w:ascii="Calibri" w:hAnsi="Calibri" w:cs="Arial"/>
                <w:sz w:val="22"/>
                <w:szCs w:val="22"/>
              </w:rPr>
            </w:pPr>
            <w:r w:rsidRPr="00F50FA7">
              <w:rPr>
                <w:rFonts w:ascii="Calibri" w:hAnsi="Calibri" w:cs="Arial"/>
                <w:sz w:val="22"/>
                <w:szCs w:val="22"/>
              </w:rPr>
              <w:t>Hand</w:t>
            </w:r>
            <w:r w:rsidR="000D5A4C">
              <w:rPr>
                <w:rFonts w:ascii="Calibri" w:hAnsi="Calibri" w:cs="Arial"/>
                <w:sz w:val="22"/>
                <w:szCs w:val="22"/>
              </w:rPr>
              <w:t>-</w:t>
            </w:r>
            <w:r w:rsidRPr="00F50FA7">
              <w:rPr>
                <w:rFonts w:ascii="Calibri" w:hAnsi="Calibri" w:cs="Arial"/>
                <w:sz w:val="22"/>
                <w:szCs w:val="22"/>
              </w:rPr>
              <w:t xml:space="preserve"> und Fingergeschick</w:t>
            </w:r>
          </w:p>
        </w:tc>
        <w:sdt>
          <w:sdtPr>
            <w:rPr>
              <w:rFonts w:ascii="Calibri" w:hAnsi="Calibri" w:cs="Arial"/>
              <w:sz w:val="22"/>
              <w:szCs w:val="22"/>
            </w:rPr>
            <w:id w:val="-165860112"/>
            <w14:checkbox>
              <w14:checked w14:val="0"/>
              <w14:checkedState w14:val="2612" w14:font="MS Gothic"/>
              <w14:uncheckedState w14:val="2610" w14:font="MS Gothic"/>
            </w14:checkbox>
          </w:sdtPr>
          <w:sdtEndPr/>
          <w:sdtContent>
            <w:tc>
              <w:tcPr>
                <w:tcW w:w="1086"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609152214"/>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946119056"/>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tr>
      <w:tr w:rsidR="00783273" w:rsidRPr="00F50FA7" w:rsidTr="00651045">
        <w:tc>
          <w:tcPr>
            <w:tcW w:w="5984" w:type="dxa"/>
            <w:tcBorders>
              <w:top w:val="single" w:sz="4" w:space="0" w:color="000000"/>
              <w:left w:val="single" w:sz="4" w:space="0" w:color="000000"/>
              <w:bottom w:val="single" w:sz="4" w:space="0" w:color="000000"/>
            </w:tcBorders>
            <w:shd w:val="clear" w:color="auto" w:fill="auto"/>
            <w:vAlign w:val="center"/>
          </w:tcPr>
          <w:p w:rsidR="00783273" w:rsidRPr="00F50FA7" w:rsidRDefault="00783273" w:rsidP="00651045">
            <w:pPr>
              <w:snapToGrid w:val="0"/>
              <w:spacing w:line="276" w:lineRule="auto"/>
              <w:rPr>
                <w:rFonts w:ascii="Calibri" w:hAnsi="Calibri" w:cs="Arial"/>
                <w:sz w:val="22"/>
                <w:szCs w:val="22"/>
              </w:rPr>
            </w:pPr>
            <w:r w:rsidRPr="00F50FA7">
              <w:rPr>
                <w:rFonts w:ascii="Calibri" w:hAnsi="Calibri" w:cs="Arial"/>
                <w:sz w:val="22"/>
                <w:szCs w:val="22"/>
              </w:rPr>
              <w:t>gute Gesundheit (stabiler Kreislauf, Widerstandsfähigkeit)</w:t>
            </w:r>
          </w:p>
        </w:tc>
        <w:sdt>
          <w:sdtPr>
            <w:rPr>
              <w:rFonts w:ascii="Calibri" w:hAnsi="Calibri" w:cs="Arial"/>
              <w:sz w:val="22"/>
              <w:szCs w:val="22"/>
            </w:rPr>
            <w:id w:val="1121267056"/>
            <w14:checkbox>
              <w14:checked w14:val="0"/>
              <w14:checkedState w14:val="2612" w14:font="MS Gothic"/>
              <w14:uncheckedState w14:val="2610" w14:font="MS Gothic"/>
            </w14:checkbox>
          </w:sdtPr>
          <w:sdtEndPr/>
          <w:sdtContent>
            <w:tc>
              <w:tcPr>
                <w:tcW w:w="1086"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485544637"/>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917357774"/>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tr>
    </w:tbl>
    <w:p w:rsidR="00783273" w:rsidRDefault="00783273" w:rsidP="00D86FD7">
      <w:pPr>
        <w:spacing w:line="276" w:lineRule="auto"/>
        <w:rPr>
          <w:rFonts w:ascii="Calibri" w:hAnsi="Calibri"/>
          <w:sz w:val="22"/>
          <w:szCs w:val="22"/>
        </w:rPr>
      </w:pPr>
    </w:p>
    <w:p w:rsidR="00BD21C4" w:rsidRPr="00F50FA7" w:rsidRDefault="00BD21C4" w:rsidP="00D86FD7">
      <w:pPr>
        <w:spacing w:line="276" w:lineRule="auto"/>
        <w:rPr>
          <w:rFonts w:ascii="Calibri" w:hAnsi="Calibri"/>
          <w:sz w:val="22"/>
          <w:szCs w:val="22"/>
        </w:rPr>
      </w:pPr>
    </w:p>
    <w:p w:rsidR="00783273" w:rsidRPr="00F50FA7" w:rsidRDefault="00783273" w:rsidP="00D86FD7">
      <w:pPr>
        <w:spacing w:line="276" w:lineRule="auto"/>
        <w:rPr>
          <w:rFonts w:ascii="Calibri" w:hAnsi="Calibri" w:cs="Arial"/>
        </w:rPr>
      </w:pPr>
      <w:r w:rsidRPr="00F50FA7">
        <w:rPr>
          <w:rFonts w:ascii="Calibri" w:hAnsi="Calibri" w:cs="Arial"/>
          <w:b/>
          <w:bCs/>
        </w:rPr>
        <w:t>Geistige Anforderungen:</w:t>
      </w:r>
    </w:p>
    <w:tbl>
      <w:tblPr>
        <w:tblW w:w="9244" w:type="dxa"/>
        <w:tblInd w:w="182" w:type="dxa"/>
        <w:tblLayout w:type="fixed"/>
        <w:tblCellMar>
          <w:left w:w="70" w:type="dxa"/>
          <w:right w:w="70" w:type="dxa"/>
        </w:tblCellMar>
        <w:tblLook w:val="0000" w:firstRow="0" w:lastRow="0" w:firstColumn="0" w:lastColumn="0" w:noHBand="0" w:noVBand="0"/>
      </w:tblPr>
      <w:tblGrid>
        <w:gridCol w:w="5984"/>
        <w:gridCol w:w="1086"/>
        <w:gridCol w:w="1087"/>
        <w:gridCol w:w="1087"/>
      </w:tblGrid>
      <w:tr w:rsidR="00783273" w:rsidRPr="00F50FA7" w:rsidTr="00651045">
        <w:tc>
          <w:tcPr>
            <w:tcW w:w="5984" w:type="dxa"/>
            <w:tcBorders>
              <w:top w:val="single" w:sz="4" w:space="0" w:color="000000"/>
              <w:left w:val="single" w:sz="4" w:space="0" w:color="000000"/>
              <w:bottom w:val="single" w:sz="4" w:space="0" w:color="000000"/>
            </w:tcBorders>
            <w:shd w:val="clear" w:color="auto" w:fill="auto"/>
            <w:vAlign w:val="center"/>
          </w:tcPr>
          <w:p w:rsidR="00783273" w:rsidRPr="00F50FA7" w:rsidRDefault="00783273" w:rsidP="00651045">
            <w:pPr>
              <w:snapToGrid w:val="0"/>
              <w:spacing w:line="276" w:lineRule="auto"/>
              <w:rPr>
                <w:rFonts w:ascii="Calibri" w:hAnsi="Calibri" w:cs="Arial"/>
                <w:b/>
                <w:bCs/>
                <w:sz w:val="22"/>
                <w:szCs w:val="22"/>
              </w:rPr>
            </w:pPr>
          </w:p>
        </w:tc>
        <w:tc>
          <w:tcPr>
            <w:tcW w:w="1086" w:type="dxa"/>
            <w:tcBorders>
              <w:top w:val="single" w:sz="4" w:space="0" w:color="000000"/>
              <w:left w:val="single" w:sz="4" w:space="0" w:color="000000"/>
              <w:bottom w:val="single" w:sz="4" w:space="0" w:color="000000"/>
            </w:tcBorders>
            <w:shd w:val="clear" w:color="auto" w:fill="auto"/>
          </w:tcPr>
          <w:p w:rsidR="00783273" w:rsidRPr="00F50FA7" w:rsidRDefault="00783273" w:rsidP="00651045">
            <w:pPr>
              <w:snapToGrid w:val="0"/>
              <w:spacing w:line="276" w:lineRule="auto"/>
              <w:jc w:val="center"/>
              <w:rPr>
                <w:rFonts w:ascii="Calibri" w:hAnsi="Calibri" w:cs="Arial"/>
                <w:b/>
                <w:bCs/>
                <w:sz w:val="22"/>
                <w:szCs w:val="22"/>
              </w:rPr>
            </w:pPr>
            <w:r w:rsidRPr="00F50FA7">
              <w:rPr>
                <w:rFonts w:ascii="Calibri" w:hAnsi="Calibri" w:cs="Arial"/>
                <w:b/>
                <w:bCs/>
                <w:sz w:val="22"/>
                <w:szCs w:val="22"/>
              </w:rPr>
              <w:t>Ja</w:t>
            </w:r>
          </w:p>
        </w:tc>
        <w:tc>
          <w:tcPr>
            <w:tcW w:w="1087" w:type="dxa"/>
            <w:tcBorders>
              <w:top w:val="single" w:sz="4" w:space="0" w:color="000000"/>
              <w:left w:val="single" w:sz="4" w:space="0" w:color="000000"/>
              <w:bottom w:val="single" w:sz="4" w:space="0" w:color="000000"/>
            </w:tcBorders>
            <w:shd w:val="clear" w:color="auto" w:fill="auto"/>
          </w:tcPr>
          <w:p w:rsidR="00783273" w:rsidRPr="00F50FA7" w:rsidRDefault="00783273" w:rsidP="00651045">
            <w:pPr>
              <w:snapToGrid w:val="0"/>
              <w:spacing w:line="276" w:lineRule="auto"/>
              <w:jc w:val="center"/>
              <w:rPr>
                <w:rFonts w:ascii="Calibri" w:hAnsi="Calibri" w:cs="Arial"/>
                <w:b/>
                <w:bCs/>
                <w:sz w:val="22"/>
                <w:szCs w:val="22"/>
              </w:rPr>
            </w:pPr>
            <w:r w:rsidRPr="00F50FA7">
              <w:rPr>
                <w:rFonts w:ascii="Calibri" w:hAnsi="Calibri" w:cs="Arial"/>
                <w:b/>
                <w:bCs/>
                <w:sz w:val="22"/>
                <w:szCs w:val="22"/>
              </w:rPr>
              <w:t>z.T.</w:t>
            </w: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783273" w:rsidRPr="00F50FA7" w:rsidRDefault="00783273" w:rsidP="00651045">
            <w:pPr>
              <w:snapToGrid w:val="0"/>
              <w:spacing w:line="276" w:lineRule="auto"/>
              <w:jc w:val="center"/>
              <w:rPr>
                <w:rFonts w:ascii="Calibri" w:hAnsi="Calibri" w:cs="Arial"/>
                <w:sz w:val="22"/>
                <w:szCs w:val="22"/>
              </w:rPr>
            </w:pPr>
            <w:r w:rsidRPr="00F50FA7">
              <w:rPr>
                <w:rFonts w:ascii="Calibri" w:hAnsi="Calibri" w:cs="Arial"/>
                <w:b/>
                <w:bCs/>
                <w:sz w:val="22"/>
                <w:szCs w:val="22"/>
              </w:rPr>
              <w:t>Nein</w:t>
            </w:r>
          </w:p>
        </w:tc>
      </w:tr>
      <w:tr w:rsidR="00783273" w:rsidRPr="00F50FA7" w:rsidTr="00651045">
        <w:tc>
          <w:tcPr>
            <w:tcW w:w="5984" w:type="dxa"/>
            <w:tcBorders>
              <w:top w:val="single" w:sz="4" w:space="0" w:color="000000"/>
              <w:left w:val="single" w:sz="4" w:space="0" w:color="000000"/>
              <w:bottom w:val="single" w:sz="4" w:space="0" w:color="000000"/>
            </w:tcBorders>
            <w:shd w:val="clear" w:color="auto" w:fill="auto"/>
            <w:vAlign w:val="center"/>
          </w:tcPr>
          <w:p w:rsidR="00783273" w:rsidRPr="00F50FA7" w:rsidRDefault="00783273" w:rsidP="00651045">
            <w:pPr>
              <w:snapToGrid w:val="0"/>
              <w:spacing w:line="276" w:lineRule="auto"/>
              <w:rPr>
                <w:rFonts w:ascii="Calibri" w:hAnsi="Calibri" w:cs="Arial"/>
                <w:sz w:val="22"/>
                <w:szCs w:val="22"/>
              </w:rPr>
            </w:pPr>
            <w:r w:rsidRPr="00F50FA7">
              <w:rPr>
                <w:rFonts w:ascii="Calibri" w:hAnsi="Calibri" w:cs="Arial"/>
                <w:sz w:val="22"/>
                <w:szCs w:val="22"/>
              </w:rPr>
              <w:t>Mitdenken</w:t>
            </w:r>
          </w:p>
        </w:tc>
        <w:tc>
          <w:tcPr>
            <w:tcW w:w="1086" w:type="dxa"/>
            <w:tcBorders>
              <w:top w:val="single" w:sz="4" w:space="0" w:color="000000"/>
              <w:left w:val="single" w:sz="4" w:space="0" w:color="000000"/>
              <w:bottom w:val="single" w:sz="4" w:space="0" w:color="000000"/>
            </w:tcBorders>
            <w:shd w:val="clear" w:color="auto" w:fill="auto"/>
          </w:tcPr>
          <w:p w:rsidR="00783273" w:rsidRPr="00F50FA7" w:rsidRDefault="00203109" w:rsidP="00651045">
            <w:pPr>
              <w:snapToGrid w:val="0"/>
              <w:spacing w:line="276" w:lineRule="auto"/>
              <w:jc w:val="center"/>
              <w:rPr>
                <w:rFonts w:ascii="Calibri" w:hAnsi="Calibri" w:cs="Arial"/>
                <w:sz w:val="22"/>
                <w:szCs w:val="22"/>
              </w:rPr>
            </w:pPr>
            <w:sdt>
              <w:sdtPr>
                <w:rPr>
                  <w:rFonts w:ascii="Calibri" w:hAnsi="Calibri" w:cs="Arial"/>
                  <w:sz w:val="22"/>
                  <w:szCs w:val="22"/>
                </w:rPr>
                <w:id w:val="-938759524"/>
                <w14:checkbox>
                  <w14:checked w14:val="0"/>
                  <w14:checkedState w14:val="2612" w14:font="MS Gothic"/>
                  <w14:uncheckedState w14:val="2610" w14:font="MS Gothic"/>
                </w14:checkbox>
              </w:sdtPr>
              <w:sdtEndPr/>
              <w:sdtContent>
                <w:r w:rsidR="007D1B04">
                  <w:rPr>
                    <w:rFonts w:ascii="MS Gothic" w:eastAsia="MS Gothic" w:hAnsi="MS Gothic" w:cs="Arial" w:hint="eastAsia"/>
                    <w:sz w:val="22"/>
                    <w:szCs w:val="22"/>
                  </w:rPr>
                  <w:t>☐</w:t>
                </w:r>
              </w:sdtContent>
            </w:sdt>
          </w:p>
        </w:tc>
        <w:sdt>
          <w:sdtPr>
            <w:rPr>
              <w:rFonts w:ascii="Calibri" w:hAnsi="Calibri" w:cs="Arial"/>
              <w:sz w:val="22"/>
              <w:szCs w:val="22"/>
            </w:rPr>
            <w:id w:val="-1062858697"/>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909352070"/>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tr>
      <w:tr w:rsidR="00783273" w:rsidRPr="00F50FA7" w:rsidTr="00651045">
        <w:tc>
          <w:tcPr>
            <w:tcW w:w="5984" w:type="dxa"/>
            <w:tcBorders>
              <w:top w:val="single" w:sz="4" w:space="0" w:color="000000"/>
              <w:left w:val="single" w:sz="4" w:space="0" w:color="000000"/>
              <w:bottom w:val="single" w:sz="4" w:space="0" w:color="000000"/>
            </w:tcBorders>
            <w:shd w:val="clear" w:color="auto" w:fill="auto"/>
            <w:vAlign w:val="center"/>
          </w:tcPr>
          <w:p w:rsidR="00783273" w:rsidRPr="00F50FA7" w:rsidRDefault="00783273" w:rsidP="00651045">
            <w:pPr>
              <w:snapToGrid w:val="0"/>
              <w:spacing w:line="276" w:lineRule="auto"/>
              <w:rPr>
                <w:rFonts w:ascii="Calibri" w:hAnsi="Calibri" w:cs="Arial"/>
                <w:sz w:val="22"/>
                <w:szCs w:val="22"/>
              </w:rPr>
            </w:pPr>
            <w:r w:rsidRPr="00F50FA7">
              <w:rPr>
                <w:rFonts w:ascii="Calibri" w:hAnsi="Calibri" w:cs="Arial"/>
                <w:sz w:val="22"/>
                <w:szCs w:val="22"/>
              </w:rPr>
              <w:t>Konzentrationsfähigkeit</w:t>
            </w:r>
          </w:p>
        </w:tc>
        <w:sdt>
          <w:sdtPr>
            <w:rPr>
              <w:rFonts w:ascii="Calibri" w:hAnsi="Calibri" w:cs="Arial"/>
              <w:sz w:val="22"/>
              <w:szCs w:val="22"/>
            </w:rPr>
            <w:id w:val="-2076267327"/>
            <w14:checkbox>
              <w14:checked w14:val="0"/>
              <w14:checkedState w14:val="2612" w14:font="MS Gothic"/>
              <w14:uncheckedState w14:val="2610" w14:font="MS Gothic"/>
            </w14:checkbox>
          </w:sdtPr>
          <w:sdtEndPr/>
          <w:sdtContent>
            <w:tc>
              <w:tcPr>
                <w:tcW w:w="1086"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488209387"/>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491993998"/>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tr>
      <w:tr w:rsidR="00783273" w:rsidRPr="00F50FA7" w:rsidTr="00651045">
        <w:tc>
          <w:tcPr>
            <w:tcW w:w="5984" w:type="dxa"/>
            <w:tcBorders>
              <w:top w:val="single" w:sz="4" w:space="0" w:color="000000"/>
              <w:left w:val="single" w:sz="4" w:space="0" w:color="000000"/>
              <w:bottom w:val="single" w:sz="4" w:space="0" w:color="000000"/>
            </w:tcBorders>
            <w:shd w:val="clear" w:color="auto" w:fill="auto"/>
            <w:vAlign w:val="center"/>
          </w:tcPr>
          <w:p w:rsidR="00783273" w:rsidRPr="00F50FA7" w:rsidRDefault="00783273" w:rsidP="00651045">
            <w:pPr>
              <w:snapToGrid w:val="0"/>
              <w:spacing w:line="276" w:lineRule="auto"/>
              <w:rPr>
                <w:rFonts w:ascii="Calibri" w:hAnsi="Calibri" w:cs="Arial"/>
                <w:sz w:val="22"/>
                <w:szCs w:val="22"/>
              </w:rPr>
            </w:pPr>
            <w:r w:rsidRPr="00F50FA7">
              <w:rPr>
                <w:rFonts w:ascii="Calibri" w:hAnsi="Calibri" w:cs="Arial"/>
                <w:sz w:val="22"/>
                <w:szCs w:val="22"/>
              </w:rPr>
              <w:t>sprachliche Gewandtheit (mündlich)</w:t>
            </w:r>
          </w:p>
        </w:tc>
        <w:sdt>
          <w:sdtPr>
            <w:rPr>
              <w:rFonts w:ascii="Calibri" w:hAnsi="Calibri" w:cs="Arial"/>
              <w:sz w:val="22"/>
              <w:szCs w:val="22"/>
            </w:rPr>
            <w:id w:val="-1037202327"/>
            <w14:checkbox>
              <w14:checked w14:val="0"/>
              <w14:checkedState w14:val="2612" w14:font="MS Gothic"/>
              <w14:uncheckedState w14:val="2610" w14:font="MS Gothic"/>
            </w14:checkbox>
          </w:sdtPr>
          <w:sdtEndPr/>
          <w:sdtContent>
            <w:tc>
              <w:tcPr>
                <w:tcW w:w="1086"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479682429"/>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4822768"/>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tr>
      <w:tr w:rsidR="00783273" w:rsidRPr="00F50FA7" w:rsidTr="00651045">
        <w:tc>
          <w:tcPr>
            <w:tcW w:w="5984" w:type="dxa"/>
            <w:tcBorders>
              <w:top w:val="single" w:sz="4" w:space="0" w:color="000000"/>
              <w:left w:val="single" w:sz="4" w:space="0" w:color="000000"/>
              <w:bottom w:val="single" w:sz="4" w:space="0" w:color="000000"/>
            </w:tcBorders>
            <w:shd w:val="clear" w:color="auto" w:fill="auto"/>
            <w:vAlign w:val="center"/>
          </w:tcPr>
          <w:p w:rsidR="00783273" w:rsidRPr="00F50FA7" w:rsidRDefault="00783273" w:rsidP="00651045">
            <w:pPr>
              <w:snapToGrid w:val="0"/>
              <w:spacing w:line="276" w:lineRule="auto"/>
              <w:rPr>
                <w:rFonts w:ascii="Calibri" w:hAnsi="Calibri" w:cs="Arial"/>
                <w:sz w:val="22"/>
                <w:szCs w:val="22"/>
              </w:rPr>
            </w:pPr>
            <w:r w:rsidRPr="00F50FA7">
              <w:rPr>
                <w:rFonts w:ascii="Calibri" w:hAnsi="Calibri" w:cs="Arial"/>
                <w:sz w:val="22"/>
                <w:szCs w:val="22"/>
              </w:rPr>
              <w:t>Rechtschreibsicherheit</w:t>
            </w:r>
          </w:p>
        </w:tc>
        <w:sdt>
          <w:sdtPr>
            <w:rPr>
              <w:rFonts w:ascii="Calibri" w:hAnsi="Calibri" w:cs="Arial"/>
              <w:sz w:val="22"/>
              <w:szCs w:val="22"/>
            </w:rPr>
            <w:id w:val="-439067331"/>
            <w14:checkbox>
              <w14:checked w14:val="0"/>
              <w14:checkedState w14:val="2612" w14:font="MS Gothic"/>
              <w14:uncheckedState w14:val="2610" w14:font="MS Gothic"/>
            </w14:checkbox>
          </w:sdtPr>
          <w:sdtEndPr/>
          <w:sdtContent>
            <w:tc>
              <w:tcPr>
                <w:tcW w:w="1086"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687220056"/>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759015129"/>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tr>
      <w:tr w:rsidR="00783273" w:rsidRPr="00F50FA7" w:rsidTr="00651045">
        <w:tc>
          <w:tcPr>
            <w:tcW w:w="5984" w:type="dxa"/>
            <w:tcBorders>
              <w:top w:val="single" w:sz="4" w:space="0" w:color="000000"/>
              <w:left w:val="single" w:sz="4" w:space="0" w:color="000000"/>
              <w:bottom w:val="single" w:sz="4" w:space="0" w:color="000000"/>
            </w:tcBorders>
            <w:shd w:val="clear" w:color="auto" w:fill="auto"/>
            <w:vAlign w:val="center"/>
          </w:tcPr>
          <w:p w:rsidR="00783273" w:rsidRPr="00F50FA7" w:rsidRDefault="00783273" w:rsidP="00651045">
            <w:pPr>
              <w:snapToGrid w:val="0"/>
              <w:spacing w:line="276" w:lineRule="auto"/>
              <w:rPr>
                <w:rFonts w:ascii="Calibri" w:hAnsi="Calibri" w:cs="Arial"/>
                <w:sz w:val="22"/>
                <w:szCs w:val="22"/>
              </w:rPr>
            </w:pPr>
            <w:r w:rsidRPr="00F50FA7">
              <w:rPr>
                <w:rFonts w:ascii="Calibri" w:hAnsi="Calibri" w:cs="Arial"/>
                <w:sz w:val="22"/>
                <w:szCs w:val="22"/>
              </w:rPr>
              <w:t>Reaktionsvermögen</w:t>
            </w:r>
          </w:p>
        </w:tc>
        <w:sdt>
          <w:sdtPr>
            <w:rPr>
              <w:rFonts w:ascii="Calibri" w:hAnsi="Calibri" w:cs="Arial"/>
              <w:sz w:val="22"/>
              <w:szCs w:val="22"/>
            </w:rPr>
            <w:id w:val="1191345380"/>
            <w14:checkbox>
              <w14:checked w14:val="0"/>
              <w14:checkedState w14:val="2612" w14:font="MS Gothic"/>
              <w14:uncheckedState w14:val="2610" w14:font="MS Gothic"/>
            </w14:checkbox>
          </w:sdtPr>
          <w:sdtEndPr/>
          <w:sdtContent>
            <w:tc>
              <w:tcPr>
                <w:tcW w:w="1086"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921799358"/>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884556867"/>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tr>
      <w:tr w:rsidR="00783273" w:rsidRPr="00F50FA7" w:rsidTr="00651045">
        <w:tc>
          <w:tcPr>
            <w:tcW w:w="5984" w:type="dxa"/>
            <w:tcBorders>
              <w:top w:val="single" w:sz="4" w:space="0" w:color="000000"/>
              <w:left w:val="single" w:sz="4" w:space="0" w:color="000000"/>
              <w:bottom w:val="single" w:sz="4" w:space="0" w:color="000000"/>
            </w:tcBorders>
            <w:shd w:val="clear" w:color="auto" w:fill="auto"/>
            <w:vAlign w:val="center"/>
          </w:tcPr>
          <w:p w:rsidR="00783273" w:rsidRPr="00F50FA7" w:rsidRDefault="00783273" w:rsidP="00651045">
            <w:pPr>
              <w:snapToGrid w:val="0"/>
              <w:spacing w:line="276" w:lineRule="auto"/>
              <w:rPr>
                <w:rFonts w:ascii="Calibri" w:hAnsi="Calibri" w:cs="Arial"/>
                <w:sz w:val="22"/>
                <w:szCs w:val="22"/>
              </w:rPr>
            </w:pPr>
            <w:r w:rsidRPr="00F50FA7">
              <w:rPr>
                <w:rFonts w:ascii="Calibri" w:hAnsi="Calibri" w:cs="Arial"/>
                <w:sz w:val="22"/>
                <w:szCs w:val="22"/>
              </w:rPr>
              <w:t>Sachverhalte schnell erfassen können</w:t>
            </w:r>
          </w:p>
        </w:tc>
        <w:sdt>
          <w:sdtPr>
            <w:rPr>
              <w:rFonts w:ascii="Calibri" w:hAnsi="Calibri" w:cs="Arial"/>
              <w:sz w:val="22"/>
              <w:szCs w:val="22"/>
            </w:rPr>
            <w:id w:val="-2129458729"/>
            <w14:checkbox>
              <w14:checked w14:val="0"/>
              <w14:checkedState w14:val="2612" w14:font="MS Gothic"/>
              <w14:uncheckedState w14:val="2610" w14:font="MS Gothic"/>
            </w14:checkbox>
          </w:sdtPr>
          <w:sdtEndPr/>
          <w:sdtContent>
            <w:tc>
              <w:tcPr>
                <w:tcW w:w="1086"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172792212"/>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354224458"/>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tr>
      <w:tr w:rsidR="00783273" w:rsidRPr="00F50FA7" w:rsidTr="00651045">
        <w:tc>
          <w:tcPr>
            <w:tcW w:w="5984" w:type="dxa"/>
            <w:tcBorders>
              <w:top w:val="single" w:sz="4" w:space="0" w:color="000000"/>
              <w:left w:val="single" w:sz="4" w:space="0" w:color="000000"/>
              <w:bottom w:val="single" w:sz="4" w:space="0" w:color="000000"/>
            </w:tcBorders>
            <w:shd w:val="clear" w:color="auto" w:fill="auto"/>
            <w:vAlign w:val="center"/>
          </w:tcPr>
          <w:p w:rsidR="00783273" w:rsidRPr="00F50FA7" w:rsidRDefault="00783273" w:rsidP="00651045">
            <w:pPr>
              <w:snapToGrid w:val="0"/>
              <w:spacing w:line="276" w:lineRule="auto"/>
              <w:rPr>
                <w:rFonts w:ascii="Calibri" w:hAnsi="Calibri" w:cs="Arial"/>
                <w:sz w:val="22"/>
                <w:szCs w:val="22"/>
              </w:rPr>
            </w:pPr>
            <w:r w:rsidRPr="00F50FA7">
              <w:rPr>
                <w:rFonts w:ascii="Calibri" w:hAnsi="Calibri" w:cs="Arial"/>
                <w:sz w:val="22"/>
                <w:szCs w:val="22"/>
              </w:rPr>
              <w:t>Ideen entwickeln und gestalten können</w:t>
            </w:r>
          </w:p>
        </w:tc>
        <w:sdt>
          <w:sdtPr>
            <w:rPr>
              <w:rFonts w:ascii="Calibri" w:hAnsi="Calibri" w:cs="Arial"/>
              <w:sz w:val="22"/>
              <w:szCs w:val="22"/>
            </w:rPr>
            <w:id w:val="-1014533652"/>
            <w14:checkbox>
              <w14:checked w14:val="0"/>
              <w14:checkedState w14:val="2612" w14:font="MS Gothic"/>
              <w14:uncheckedState w14:val="2610" w14:font="MS Gothic"/>
            </w14:checkbox>
          </w:sdtPr>
          <w:sdtEndPr/>
          <w:sdtContent>
            <w:tc>
              <w:tcPr>
                <w:tcW w:w="1086"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186252602"/>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490610957"/>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tr>
      <w:tr w:rsidR="00783273" w:rsidRPr="00F50FA7" w:rsidTr="00651045">
        <w:tc>
          <w:tcPr>
            <w:tcW w:w="5984" w:type="dxa"/>
            <w:tcBorders>
              <w:top w:val="single" w:sz="4" w:space="0" w:color="000000"/>
              <w:left w:val="single" w:sz="4" w:space="0" w:color="000000"/>
              <w:bottom w:val="single" w:sz="4" w:space="0" w:color="000000"/>
            </w:tcBorders>
            <w:shd w:val="clear" w:color="auto" w:fill="auto"/>
            <w:vAlign w:val="center"/>
          </w:tcPr>
          <w:p w:rsidR="00783273" w:rsidRPr="00F50FA7" w:rsidRDefault="00783273" w:rsidP="00651045">
            <w:pPr>
              <w:snapToGrid w:val="0"/>
              <w:spacing w:line="276" w:lineRule="auto"/>
              <w:rPr>
                <w:rFonts w:ascii="Calibri" w:hAnsi="Calibri" w:cs="Arial"/>
                <w:sz w:val="22"/>
                <w:szCs w:val="22"/>
              </w:rPr>
            </w:pPr>
            <w:r w:rsidRPr="00F50FA7">
              <w:rPr>
                <w:rFonts w:ascii="Calibri" w:hAnsi="Calibri" w:cs="Arial"/>
                <w:sz w:val="22"/>
                <w:szCs w:val="22"/>
              </w:rPr>
              <w:t>Beobachtungsgabe</w:t>
            </w:r>
          </w:p>
        </w:tc>
        <w:sdt>
          <w:sdtPr>
            <w:rPr>
              <w:rFonts w:ascii="Calibri" w:hAnsi="Calibri" w:cs="Arial"/>
              <w:sz w:val="22"/>
              <w:szCs w:val="22"/>
            </w:rPr>
            <w:id w:val="1756713588"/>
            <w14:checkbox>
              <w14:checked w14:val="0"/>
              <w14:checkedState w14:val="2612" w14:font="MS Gothic"/>
              <w14:uncheckedState w14:val="2610" w14:font="MS Gothic"/>
            </w14:checkbox>
          </w:sdtPr>
          <w:sdtEndPr/>
          <w:sdtContent>
            <w:tc>
              <w:tcPr>
                <w:tcW w:w="1086"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839263803"/>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930096510"/>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tr>
      <w:tr w:rsidR="00783273" w:rsidRPr="00F50FA7" w:rsidTr="00651045">
        <w:tc>
          <w:tcPr>
            <w:tcW w:w="5984" w:type="dxa"/>
            <w:tcBorders>
              <w:top w:val="single" w:sz="4" w:space="0" w:color="000000"/>
              <w:left w:val="single" w:sz="4" w:space="0" w:color="000000"/>
              <w:bottom w:val="single" w:sz="4" w:space="0" w:color="000000"/>
            </w:tcBorders>
            <w:shd w:val="clear" w:color="auto" w:fill="auto"/>
            <w:vAlign w:val="center"/>
          </w:tcPr>
          <w:p w:rsidR="00783273" w:rsidRPr="00F50FA7" w:rsidRDefault="00783273" w:rsidP="00651045">
            <w:pPr>
              <w:snapToGrid w:val="0"/>
              <w:spacing w:line="276" w:lineRule="auto"/>
              <w:rPr>
                <w:rFonts w:ascii="Calibri" w:hAnsi="Calibri" w:cs="Arial"/>
                <w:sz w:val="22"/>
                <w:szCs w:val="22"/>
              </w:rPr>
            </w:pPr>
            <w:r w:rsidRPr="00F50FA7">
              <w:rPr>
                <w:rFonts w:ascii="Calibri" w:hAnsi="Calibri" w:cs="Arial"/>
                <w:sz w:val="22"/>
                <w:szCs w:val="22"/>
              </w:rPr>
              <w:t>Transfer leisten können</w:t>
            </w:r>
          </w:p>
        </w:tc>
        <w:sdt>
          <w:sdtPr>
            <w:rPr>
              <w:rFonts w:ascii="Calibri" w:hAnsi="Calibri" w:cs="Arial"/>
              <w:sz w:val="22"/>
              <w:szCs w:val="22"/>
            </w:rPr>
            <w:id w:val="-864445919"/>
            <w14:checkbox>
              <w14:checked w14:val="0"/>
              <w14:checkedState w14:val="2612" w14:font="MS Gothic"/>
              <w14:uncheckedState w14:val="2610" w14:font="MS Gothic"/>
            </w14:checkbox>
          </w:sdtPr>
          <w:sdtEndPr/>
          <w:sdtContent>
            <w:tc>
              <w:tcPr>
                <w:tcW w:w="1086"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722398374"/>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679030623"/>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tr>
      <w:tr w:rsidR="00783273" w:rsidRPr="00F50FA7" w:rsidTr="00651045">
        <w:tc>
          <w:tcPr>
            <w:tcW w:w="5984" w:type="dxa"/>
            <w:tcBorders>
              <w:top w:val="single" w:sz="4" w:space="0" w:color="000000"/>
              <w:left w:val="single" w:sz="4" w:space="0" w:color="000000"/>
              <w:bottom w:val="single" w:sz="4" w:space="0" w:color="000000"/>
            </w:tcBorders>
            <w:shd w:val="clear" w:color="auto" w:fill="auto"/>
            <w:vAlign w:val="center"/>
          </w:tcPr>
          <w:p w:rsidR="00783273" w:rsidRPr="00F50FA7" w:rsidRDefault="000D5A4C" w:rsidP="00651045">
            <w:pPr>
              <w:snapToGrid w:val="0"/>
              <w:spacing w:line="276" w:lineRule="auto"/>
              <w:rPr>
                <w:rFonts w:ascii="Calibri" w:hAnsi="Calibri" w:cs="Arial"/>
                <w:sz w:val="22"/>
                <w:szCs w:val="22"/>
              </w:rPr>
            </w:pPr>
            <w:r>
              <w:rPr>
                <w:rFonts w:ascii="Calibri" w:hAnsi="Calibri" w:cs="Arial"/>
                <w:sz w:val="22"/>
                <w:szCs w:val="22"/>
              </w:rPr>
              <w:t>r</w:t>
            </w:r>
            <w:r w:rsidR="00783273" w:rsidRPr="00F50FA7">
              <w:rPr>
                <w:rFonts w:ascii="Calibri" w:hAnsi="Calibri" w:cs="Arial"/>
                <w:sz w:val="22"/>
                <w:szCs w:val="22"/>
              </w:rPr>
              <w:t>äumliches Vorstellungsvermögen</w:t>
            </w:r>
          </w:p>
        </w:tc>
        <w:sdt>
          <w:sdtPr>
            <w:rPr>
              <w:rFonts w:ascii="Calibri" w:hAnsi="Calibri" w:cs="Arial"/>
              <w:sz w:val="22"/>
              <w:szCs w:val="22"/>
            </w:rPr>
            <w:id w:val="1029297566"/>
            <w14:checkbox>
              <w14:checked w14:val="0"/>
              <w14:checkedState w14:val="2612" w14:font="MS Gothic"/>
              <w14:uncheckedState w14:val="2610" w14:font="MS Gothic"/>
            </w14:checkbox>
          </w:sdtPr>
          <w:sdtEndPr/>
          <w:sdtContent>
            <w:tc>
              <w:tcPr>
                <w:tcW w:w="1086"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712851453"/>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483460680"/>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tr>
      <w:tr w:rsidR="00783273" w:rsidRPr="00F50FA7" w:rsidTr="00651045">
        <w:tc>
          <w:tcPr>
            <w:tcW w:w="5984" w:type="dxa"/>
            <w:tcBorders>
              <w:top w:val="single" w:sz="4" w:space="0" w:color="000000"/>
              <w:left w:val="single" w:sz="4" w:space="0" w:color="000000"/>
              <w:bottom w:val="single" w:sz="4" w:space="0" w:color="000000"/>
            </w:tcBorders>
            <w:shd w:val="clear" w:color="auto" w:fill="auto"/>
            <w:vAlign w:val="center"/>
          </w:tcPr>
          <w:p w:rsidR="00783273" w:rsidRPr="00F50FA7" w:rsidRDefault="00783273" w:rsidP="00651045">
            <w:pPr>
              <w:snapToGrid w:val="0"/>
              <w:spacing w:line="276" w:lineRule="auto"/>
              <w:rPr>
                <w:rFonts w:ascii="Calibri" w:hAnsi="Calibri" w:cs="Arial"/>
                <w:sz w:val="22"/>
                <w:szCs w:val="22"/>
              </w:rPr>
            </w:pPr>
            <w:r w:rsidRPr="00F50FA7">
              <w:rPr>
                <w:rFonts w:ascii="Calibri" w:hAnsi="Calibri" w:cs="Arial"/>
                <w:sz w:val="22"/>
                <w:szCs w:val="22"/>
              </w:rPr>
              <w:t>technisches Verständnis</w:t>
            </w:r>
          </w:p>
        </w:tc>
        <w:sdt>
          <w:sdtPr>
            <w:rPr>
              <w:rFonts w:ascii="Calibri" w:hAnsi="Calibri" w:cs="Arial"/>
              <w:sz w:val="22"/>
              <w:szCs w:val="22"/>
            </w:rPr>
            <w:id w:val="-1932883775"/>
            <w14:checkbox>
              <w14:checked w14:val="0"/>
              <w14:checkedState w14:val="2612" w14:font="MS Gothic"/>
              <w14:uncheckedState w14:val="2610" w14:font="MS Gothic"/>
            </w14:checkbox>
          </w:sdtPr>
          <w:sdtEndPr/>
          <w:sdtContent>
            <w:tc>
              <w:tcPr>
                <w:tcW w:w="1086"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2096244146"/>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17372381"/>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tr>
      <w:tr w:rsidR="00783273" w:rsidRPr="00F50FA7" w:rsidTr="00651045">
        <w:tc>
          <w:tcPr>
            <w:tcW w:w="5984" w:type="dxa"/>
            <w:tcBorders>
              <w:top w:val="single" w:sz="4" w:space="0" w:color="000000"/>
              <w:left w:val="single" w:sz="4" w:space="0" w:color="000000"/>
              <w:bottom w:val="single" w:sz="4" w:space="0" w:color="000000"/>
            </w:tcBorders>
            <w:shd w:val="clear" w:color="auto" w:fill="auto"/>
            <w:vAlign w:val="center"/>
          </w:tcPr>
          <w:p w:rsidR="00783273" w:rsidRPr="00F50FA7" w:rsidRDefault="00783273" w:rsidP="00651045">
            <w:pPr>
              <w:snapToGrid w:val="0"/>
              <w:spacing w:line="276" w:lineRule="auto"/>
              <w:rPr>
                <w:rFonts w:ascii="Calibri" w:hAnsi="Calibri" w:cs="Arial"/>
                <w:sz w:val="22"/>
                <w:szCs w:val="22"/>
              </w:rPr>
            </w:pPr>
            <w:r w:rsidRPr="00F50FA7">
              <w:rPr>
                <w:rFonts w:ascii="Calibri" w:hAnsi="Calibri" w:cs="Arial"/>
                <w:sz w:val="22"/>
                <w:szCs w:val="22"/>
              </w:rPr>
              <w:t>künstlerische und gestalterisch Fähigkeiten</w:t>
            </w:r>
          </w:p>
        </w:tc>
        <w:sdt>
          <w:sdtPr>
            <w:rPr>
              <w:rFonts w:ascii="Calibri" w:hAnsi="Calibri" w:cs="Arial"/>
              <w:sz w:val="22"/>
              <w:szCs w:val="22"/>
            </w:rPr>
            <w:id w:val="-1192293673"/>
            <w14:checkbox>
              <w14:checked w14:val="0"/>
              <w14:checkedState w14:val="2612" w14:font="MS Gothic"/>
              <w14:uncheckedState w14:val="2610" w14:font="MS Gothic"/>
            </w14:checkbox>
          </w:sdtPr>
          <w:sdtEndPr/>
          <w:sdtContent>
            <w:tc>
              <w:tcPr>
                <w:tcW w:w="1086"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976502891"/>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702593787"/>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tr>
      <w:tr w:rsidR="00783273" w:rsidRPr="00F50FA7" w:rsidTr="00651045">
        <w:tc>
          <w:tcPr>
            <w:tcW w:w="5984" w:type="dxa"/>
            <w:tcBorders>
              <w:top w:val="single" w:sz="4" w:space="0" w:color="000000"/>
              <w:left w:val="single" w:sz="4" w:space="0" w:color="000000"/>
              <w:bottom w:val="single" w:sz="4" w:space="0" w:color="000000"/>
            </w:tcBorders>
            <w:shd w:val="clear" w:color="auto" w:fill="auto"/>
            <w:vAlign w:val="center"/>
          </w:tcPr>
          <w:p w:rsidR="00783273" w:rsidRPr="00F50FA7" w:rsidRDefault="000D5A4C" w:rsidP="00651045">
            <w:pPr>
              <w:snapToGrid w:val="0"/>
              <w:spacing w:line="276" w:lineRule="auto"/>
              <w:rPr>
                <w:rFonts w:ascii="Calibri" w:hAnsi="Calibri" w:cs="Arial"/>
                <w:sz w:val="22"/>
                <w:szCs w:val="22"/>
              </w:rPr>
            </w:pPr>
            <w:r>
              <w:rPr>
                <w:rFonts w:ascii="Calibri" w:hAnsi="Calibri" w:cs="Arial"/>
                <w:sz w:val="22"/>
                <w:szCs w:val="22"/>
              </w:rPr>
              <w:t>l</w:t>
            </w:r>
            <w:r w:rsidR="00783273" w:rsidRPr="00F50FA7">
              <w:rPr>
                <w:rFonts w:ascii="Calibri" w:hAnsi="Calibri" w:cs="Arial"/>
                <w:sz w:val="22"/>
                <w:szCs w:val="22"/>
              </w:rPr>
              <w:t>ogisches Denken</w:t>
            </w:r>
          </w:p>
        </w:tc>
        <w:sdt>
          <w:sdtPr>
            <w:rPr>
              <w:rFonts w:ascii="Calibri" w:hAnsi="Calibri" w:cs="Arial"/>
              <w:sz w:val="22"/>
              <w:szCs w:val="22"/>
            </w:rPr>
            <w:id w:val="655431131"/>
            <w14:checkbox>
              <w14:checked w14:val="0"/>
              <w14:checkedState w14:val="2612" w14:font="MS Gothic"/>
              <w14:uncheckedState w14:val="2610" w14:font="MS Gothic"/>
            </w14:checkbox>
          </w:sdtPr>
          <w:sdtEndPr/>
          <w:sdtContent>
            <w:tc>
              <w:tcPr>
                <w:tcW w:w="1086"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566484534"/>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667703362"/>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tr>
      <w:tr w:rsidR="00783273" w:rsidRPr="00F50FA7" w:rsidTr="00651045">
        <w:tc>
          <w:tcPr>
            <w:tcW w:w="5984" w:type="dxa"/>
            <w:tcBorders>
              <w:top w:val="single" w:sz="4" w:space="0" w:color="000000"/>
              <w:left w:val="single" w:sz="4" w:space="0" w:color="000000"/>
              <w:bottom w:val="single" w:sz="4" w:space="0" w:color="000000"/>
            </w:tcBorders>
            <w:shd w:val="clear" w:color="auto" w:fill="auto"/>
            <w:vAlign w:val="center"/>
          </w:tcPr>
          <w:p w:rsidR="00783273" w:rsidRPr="00F50FA7" w:rsidRDefault="00783273" w:rsidP="00651045">
            <w:pPr>
              <w:snapToGrid w:val="0"/>
              <w:spacing w:line="276" w:lineRule="auto"/>
              <w:rPr>
                <w:rFonts w:ascii="Calibri" w:hAnsi="Calibri" w:cs="Arial"/>
                <w:sz w:val="22"/>
                <w:szCs w:val="22"/>
              </w:rPr>
            </w:pPr>
            <w:r w:rsidRPr="00F50FA7">
              <w:rPr>
                <w:rFonts w:ascii="Calibri" w:hAnsi="Calibri" w:cs="Arial"/>
                <w:sz w:val="22"/>
                <w:szCs w:val="22"/>
              </w:rPr>
              <w:t>Gedächtnis, Merkfähigkeit</w:t>
            </w:r>
          </w:p>
        </w:tc>
        <w:sdt>
          <w:sdtPr>
            <w:rPr>
              <w:rFonts w:ascii="Calibri" w:hAnsi="Calibri" w:cs="Arial"/>
              <w:sz w:val="22"/>
              <w:szCs w:val="22"/>
            </w:rPr>
            <w:id w:val="511115374"/>
            <w14:checkbox>
              <w14:checked w14:val="0"/>
              <w14:checkedState w14:val="2612" w14:font="MS Gothic"/>
              <w14:uncheckedState w14:val="2610" w14:font="MS Gothic"/>
            </w14:checkbox>
          </w:sdtPr>
          <w:sdtEndPr/>
          <w:sdtContent>
            <w:tc>
              <w:tcPr>
                <w:tcW w:w="1086"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726521906"/>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635900254"/>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783273" w:rsidRPr="00F50FA7" w:rsidRDefault="007D1B04"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tr>
    </w:tbl>
    <w:p w:rsidR="00783273" w:rsidRPr="00F50FA7" w:rsidRDefault="00783273" w:rsidP="00D86FD7">
      <w:pPr>
        <w:spacing w:line="276" w:lineRule="auto"/>
        <w:rPr>
          <w:rFonts w:ascii="Calibri" w:hAnsi="Calibri"/>
          <w:sz w:val="22"/>
          <w:szCs w:val="22"/>
        </w:rPr>
      </w:pPr>
    </w:p>
    <w:p w:rsidR="00783273" w:rsidRPr="00F50FA7" w:rsidRDefault="00783273" w:rsidP="00D86FD7">
      <w:pPr>
        <w:pStyle w:val="berschrift7"/>
        <w:tabs>
          <w:tab w:val="left" w:pos="0"/>
        </w:tabs>
        <w:spacing w:line="276" w:lineRule="auto"/>
        <w:rPr>
          <w:rFonts w:ascii="Calibri" w:hAnsi="Calibri"/>
          <w:sz w:val="24"/>
          <w:szCs w:val="22"/>
        </w:rPr>
      </w:pPr>
      <w:r w:rsidRPr="00F50FA7">
        <w:rPr>
          <w:rFonts w:ascii="Calibri" w:hAnsi="Calibri"/>
          <w:sz w:val="24"/>
          <w:szCs w:val="22"/>
        </w:rPr>
        <w:lastRenderedPageBreak/>
        <w:t>Soziale Anforderungen</w:t>
      </w:r>
    </w:p>
    <w:tbl>
      <w:tblPr>
        <w:tblW w:w="9244" w:type="dxa"/>
        <w:tblInd w:w="182" w:type="dxa"/>
        <w:tblLayout w:type="fixed"/>
        <w:tblCellMar>
          <w:left w:w="70" w:type="dxa"/>
          <w:right w:w="70" w:type="dxa"/>
        </w:tblCellMar>
        <w:tblLook w:val="0000" w:firstRow="0" w:lastRow="0" w:firstColumn="0" w:lastColumn="0" w:noHBand="0" w:noVBand="0"/>
      </w:tblPr>
      <w:tblGrid>
        <w:gridCol w:w="5984"/>
        <w:gridCol w:w="1086"/>
        <w:gridCol w:w="1087"/>
        <w:gridCol w:w="1087"/>
      </w:tblGrid>
      <w:tr w:rsidR="00783273" w:rsidRPr="00F50FA7" w:rsidTr="00651045">
        <w:tc>
          <w:tcPr>
            <w:tcW w:w="5984" w:type="dxa"/>
            <w:tcBorders>
              <w:top w:val="single" w:sz="4" w:space="0" w:color="000000"/>
              <w:left w:val="single" w:sz="4" w:space="0" w:color="000000"/>
              <w:bottom w:val="single" w:sz="4" w:space="0" w:color="000000"/>
            </w:tcBorders>
            <w:shd w:val="clear" w:color="auto" w:fill="auto"/>
            <w:vAlign w:val="center"/>
          </w:tcPr>
          <w:p w:rsidR="00783273" w:rsidRPr="00F50FA7" w:rsidRDefault="00783273" w:rsidP="00651045">
            <w:pPr>
              <w:snapToGrid w:val="0"/>
              <w:spacing w:line="276" w:lineRule="auto"/>
              <w:rPr>
                <w:rFonts w:ascii="Calibri" w:hAnsi="Calibri" w:cs="Arial"/>
                <w:b/>
                <w:bCs/>
                <w:sz w:val="22"/>
                <w:szCs w:val="22"/>
              </w:rPr>
            </w:pPr>
          </w:p>
        </w:tc>
        <w:tc>
          <w:tcPr>
            <w:tcW w:w="1086" w:type="dxa"/>
            <w:tcBorders>
              <w:top w:val="single" w:sz="4" w:space="0" w:color="000000"/>
              <w:left w:val="single" w:sz="4" w:space="0" w:color="000000"/>
              <w:bottom w:val="single" w:sz="4" w:space="0" w:color="000000"/>
            </w:tcBorders>
            <w:shd w:val="clear" w:color="auto" w:fill="auto"/>
            <w:vAlign w:val="center"/>
          </w:tcPr>
          <w:p w:rsidR="00783273" w:rsidRPr="00F50FA7" w:rsidRDefault="00783273" w:rsidP="00651045">
            <w:pPr>
              <w:snapToGrid w:val="0"/>
              <w:spacing w:line="276" w:lineRule="auto"/>
              <w:jc w:val="center"/>
              <w:rPr>
                <w:rFonts w:ascii="Calibri" w:hAnsi="Calibri" w:cs="Arial"/>
                <w:b/>
                <w:bCs/>
                <w:sz w:val="22"/>
                <w:szCs w:val="22"/>
              </w:rPr>
            </w:pPr>
            <w:r w:rsidRPr="00F50FA7">
              <w:rPr>
                <w:rFonts w:ascii="Calibri" w:hAnsi="Calibri" w:cs="Arial"/>
                <w:b/>
                <w:bCs/>
                <w:sz w:val="22"/>
                <w:szCs w:val="22"/>
              </w:rPr>
              <w:t>Ja</w:t>
            </w:r>
          </w:p>
        </w:tc>
        <w:tc>
          <w:tcPr>
            <w:tcW w:w="1087" w:type="dxa"/>
            <w:tcBorders>
              <w:top w:val="single" w:sz="4" w:space="0" w:color="000000"/>
              <w:left w:val="single" w:sz="4" w:space="0" w:color="000000"/>
              <w:bottom w:val="single" w:sz="4" w:space="0" w:color="000000"/>
            </w:tcBorders>
            <w:shd w:val="clear" w:color="auto" w:fill="auto"/>
            <w:vAlign w:val="center"/>
          </w:tcPr>
          <w:p w:rsidR="00783273" w:rsidRPr="00F50FA7" w:rsidRDefault="00783273" w:rsidP="00651045">
            <w:pPr>
              <w:snapToGrid w:val="0"/>
              <w:spacing w:line="276" w:lineRule="auto"/>
              <w:jc w:val="center"/>
              <w:rPr>
                <w:rFonts w:ascii="Calibri" w:hAnsi="Calibri" w:cs="Arial"/>
                <w:b/>
                <w:bCs/>
                <w:sz w:val="22"/>
                <w:szCs w:val="22"/>
              </w:rPr>
            </w:pPr>
            <w:r w:rsidRPr="00F50FA7">
              <w:rPr>
                <w:rFonts w:ascii="Calibri" w:hAnsi="Calibri" w:cs="Arial"/>
                <w:b/>
                <w:bCs/>
                <w:sz w:val="22"/>
                <w:szCs w:val="22"/>
              </w:rPr>
              <w:t>z.T.</w:t>
            </w:r>
          </w:p>
        </w:tc>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273" w:rsidRPr="00F50FA7" w:rsidRDefault="00783273" w:rsidP="00651045">
            <w:pPr>
              <w:snapToGrid w:val="0"/>
              <w:spacing w:line="276" w:lineRule="auto"/>
              <w:jc w:val="center"/>
              <w:rPr>
                <w:rFonts w:ascii="Calibri" w:hAnsi="Calibri" w:cs="Arial"/>
                <w:sz w:val="22"/>
                <w:szCs w:val="22"/>
              </w:rPr>
            </w:pPr>
            <w:r w:rsidRPr="00F50FA7">
              <w:rPr>
                <w:rFonts w:ascii="Calibri" w:hAnsi="Calibri" w:cs="Arial"/>
                <w:b/>
                <w:bCs/>
                <w:sz w:val="22"/>
                <w:szCs w:val="22"/>
              </w:rPr>
              <w:t>Nein</w:t>
            </w:r>
          </w:p>
        </w:tc>
      </w:tr>
      <w:tr w:rsidR="00783273" w:rsidRPr="00F50FA7" w:rsidTr="00651045">
        <w:tc>
          <w:tcPr>
            <w:tcW w:w="5984" w:type="dxa"/>
            <w:tcBorders>
              <w:top w:val="single" w:sz="4" w:space="0" w:color="000000"/>
              <w:left w:val="single" w:sz="4" w:space="0" w:color="000000"/>
              <w:bottom w:val="single" w:sz="4" w:space="0" w:color="000000"/>
            </w:tcBorders>
            <w:shd w:val="clear" w:color="auto" w:fill="auto"/>
            <w:vAlign w:val="center"/>
          </w:tcPr>
          <w:p w:rsidR="00783273" w:rsidRPr="00F50FA7" w:rsidRDefault="00783273" w:rsidP="00651045">
            <w:pPr>
              <w:snapToGrid w:val="0"/>
              <w:spacing w:line="276" w:lineRule="auto"/>
              <w:rPr>
                <w:rFonts w:ascii="Calibri" w:hAnsi="Calibri" w:cs="Arial"/>
                <w:sz w:val="22"/>
                <w:szCs w:val="22"/>
              </w:rPr>
            </w:pPr>
            <w:r w:rsidRPr="00F50FA7">
              <w:rPr>
                <w:rFonts w:ascii="Calibri" w:hAnsi="Calibri" w:cs="Arial"/>
                <w:sz w:val="22"/>
                <w:szCs w:val="22"/>
              </w:rPr>
              <w:t>Kontaktsicherheit</w:t>
            </w:r>
          </w:p>
        </w:tc>
        <w:sdt>
          <w:sdtPr>
            <w:rPr>
              <w:rFonts w:ascii="Calibri" w:hAnsi="Calibri" w:cs="Arial"/>
              <w:sz w:val="22"/>
              <w:szCs w:val="22"/>
            </w:rPr>
            <w:id w:val="779918258"/>
            <w14:checkbox>
              <w14:checked w14:val="0"/>
              <w14:checkedState w14:val="2612" w14:font="MS Gothic"/>
              <w14:uncheckedState w14:val="2610" w14:font="MS Gothic"/>
            </w14:checkbox>
          </w:sdtPr>
          <w:sdtEndPr/>
          <w:sdtContent>
            <w:tc>
              <w:tcPr>
                <w:tcW w:w="1086" w:type="dxa"/>
                <w:tcBorders>
                  <w:top w:val="single" w:sz="4" w:space="0" w:color="000000"/>
                  <w:left w:val="single" w:sz="4" w:space="0" w:color="000000"/>
                  <w:bottom w:val="single" w:sz="4" w:space="0" w:color="000000"/>
                </w:tcBorders>
                <w:shd w:val="clear" w:color="auto" w:fill="auto"/>
                <w:vAlign w:val="center"/>
              </w:tcPr>
              <w:p w:rsidR="00783273" w:rsidRPr="00F50FA7" w:rsidRDefault="00B44D18"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708491250"/>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tcBorders>
                <w:shd w:val="clear" w:color="auto" w:fill="auto"/>
                <w:vAlign w:val="center"/>
              </w:tcPr>
              <w:p w:rsidR="00783273" w:rsidRPr="00F50FA7" w:rsidRDefault="00B44D18"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250809495"/>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273" w:rsidRPr="00F50FA7" w:rsidRDefault="00B44D18"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tr>
      <w:tr w:rsidR="00783273" w:rsidRPr="00F50FA7" w:rsidTr="00651045">
        <w:tc>
          <w:tcPr>
            <w:tcW w:w="5984" w:type="dxa"/>
            <w:tcBorders>
              <w:top w:val="single" w:sz="4" w:space="0" w:color="000000"/>
              <w:left w:val="single" w:sz="4" w:space="0" w:color="000000"/>
              <w:bottom w:val="single" w:sz="4" w:space="0" w:color="000000"/>
            </w:tcBorders>
            <w:shd w:val="clear" w:color="auto" w:fill="auto"/>
            <w:vAlign w:val="center"/>
          </w:tcPr>
          <w:p w:rsidR="00783273" w:rsidRPr="00F50FA7" w:rsidRDefault="00783273" w:rsidP="00651045">
            <w:pPr>
              <w:snapToGrid w:val="0"/>
              <w:spacing w:line="276" w:lineRule="auto"/>
              <w:rPr>
                <w:rFonts w:ascii="Calibri" w:hAnsi="Calibri" w:cs="Arial"/>
                <w:sz w:val="22"/>
                <w:szCs w:val="22"/>
              </w:rPr>
            </w:pPr>
            <w:r w:rsidRPr="00F50FA7">
              <w:rPr>
                <w:rFonts w:ascii="Calibri" w:hAnsi="Calibri" w:cs="Arial"/>
                <w:sz w:val="22"/>
                <w:szCs w:val="22"/>
              </w:rPr>
              <w:t>Geduld</w:t>
            </w:r>
          </w:p>
        </w:tc>
        <w:sdt>
          <w:sdtPr>
            <w:rPr>
              <w:rFonts w:ascii="Calibri" w:hAnsi="Calibri" w:cs="Arial"/>
              <w:sz w:val="22"/>
              <w:szCs w:val="22"/>
            </w:rPr>
            <w:id w:val="1699049424"/>
            <w14:checkbox>
              <w14:checked w14:val="0"/>
              <w14:checkedState w14:val="2612" w14:font="MS Gothic"/>
              <w14:uncheckedState w14:val="2610" w14:font="MS Gothic"/>
            </w14:checkbox>
          </w:sdtPr>
          <w:sdtEndPr/>
          <w:sdtContent>
            <w:tc>
              <w:tcPr>
                <w:tcW w:w="1086" w:type="dxa"/>
                <w:tcBorders>
                  <w:top w:val="single" w:sz="4" w:space="0" w:color="000000"/>
                  <w:left w:val="single" w:sz="4" w:space="0" w:color="000000"/>
                  <w:bottom w:val="single" w:sz="4" w:space="0" w:color="000000"/>
                </w:tcBorders>
                <w:shd w:val="clear" w:color="auto" w:fill="auto"/>
                <w:vAlign w:val="center"/>
              </w:tcPr>
              <w:p w:rsidR="00783273" w:rsidRPr="00F50FA7" w:rsidRDefault="00B44D18"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2076583030"/>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tcBorders>
                <w:shd w:val="clear" w:color="auto" w:fill="auto"/>
                <w:vAlign w:val="center"/>
              </w:tcPr>
              <w:p w:rsidR="00783273" w:rsidRPr="00F50FA7" w:rsidRDefault="00B44D18"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13992511"/>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273" w:rsidRPr="00F50FA7" w:rsidRDefault="00B44D18"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tr>
      <w:tr w:rsidR="00783273" w:rsidRPr="00F50FA7" w:rsidTr="00651045">
        <w:tc>
          <w:tcPr>
            <w:tcW w:w="5984" w:type="dxa"/>
            <w:tcBorders>
              <w:top w:val="single" w:sz="4" w:space="0" w:color="000000"/>
              <w:left w:val="single" w:sz="4" w:space="0" w:color="000000"/>
              <w:bottom w:val="single" w:sz="4" w:space="0" w:color="000000"/>
            </w:tcBorders>
            <w:shd w:val="clear" w:color="auto" w:fill="auto"/>
            <w:vAlign w:val="center"/>
          </w:tcPr>
          <w:p w:rsidR="00783273" w:rsidRPr="00F50FA7" w:rsidRDefault="00783273" w:rsidP="00651045">
            <w:pPr>
              <w:snapToGrid w:val="0"/>
              <w:spacing w:line="276" w:lineRule="auto"/>
              <w:rPr>
                <w:rFonts w:ascii="Calibri" w:hAnsi="Calibri" w:cs="Arial"/>
                <w:sz w:val="22"/>
                <w:szCs w:val="22"/>
              </w:rPr>
            </w:pPr>
            <w:r w:rsidRPr="00F50FA7">
              <w:rPr>
                <w:rFonts w:ascii="Calibri" w:hAnsi="Calibri" w:cs="Arial"/>
                <w:sz w:val="22"/>
                <w:szCs w:val="22"/>
              </w:rPr>
              <w:t>Ausdauer</w:t>
            </w:r>
          </w:p>
        </w:tc>
        <w:sdt>
          <w:sdtPr>
            <w:rPr>
              <w:rFonts w:ascii="Calibri" w:hAnsi="Calibri" w:cs="Arial"/>
              <w:sz w:val="22"/>
              <w:szCs w:val="22"/>
            </w:rPr>
            <w:id w:val="-463431356"/>
            <w14:checkbox>
              <w14:checked w14:val="0"/>
              <w14:checkedState w14:val="2612" w14:font="MS Gothic"/>
              <w14:uncheckedState w14:val="2610" w14:font="MS Gothic"/>
            </w14:checkbox>
          </w:sdtPr>
          <w:sdtEndPr/>
          <w:sdtContent>
            <w:tc>
              <w:tcPr>
                <w:tcW w:w="1086" w:type="dxa"/>
                <w:tcBorders>
                  <w:top w:val="single" w:sz="4" w:space="0" w:color="000000"/>
                  <w:left w:val="single" w:sz="4" w:space="0" w:color="000000"/>
                  <w:bottom w:val="single" w:sz="4" w:space="0" w:color="000000"/>
                </w:tcBorders>
                <w:shd w:val="clear" w:color="auto" w:fill="auto"/>
                <w:vAlign w:val="center"/>
              </w:tcPr>
              <w:p w:rsidR="00783273" w:rsidRPr="00F50FA7" w:rsidRDefault="00B44D18"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179585591"/>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tcBorders>
                <w:shd w:val="clear" w:color="auto" w:fill="auto"/>
                <w:vAlign w:val="center"/>
              </w:tcPr>
              <w:p w:rsidR="00783273" w:rsidRPr="00F50FA7" w:rsidRDefault="00B44D18"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480957937"/>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273" w:rsidRPr="00F50FA7" w:rsidRDefault="00B44D18"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tr>
      <w:tr w:rsidR="00783273" w:rsidRPr="00F50FA7" w:rsidTr="00651045">
        <w:tc>
          <w:tcPr>
            <w:tcW w:w="5984" w:type="dxa"/>
            <w:tcBorders>
              <w:top w:val="single" w:sz="4" w:space="0" w:color="000000"/>
              <w:left w:val="single" w:sz="4" w:space="0" w:color="000000"/>
              <w:bottom w:val="single" w:sz="4" w:space="0" w:color="000000"/>
            </w:tcBorders>
            <w:shd w:val="clear" w:color="auto" w:fill="auto"/>
            <w:vAlign w:val="center"/>
          </w:tcPr>
          <w:p w:rsidR="00783273" w:rsidRPr="00F50FA7" w:rsidRDefault="00783273" w:rsidP="00651045">
            <w:pPr>
              <w:snapToGrid w:val="0"/>
              <w:spacing w:line="276" w:lineRule="auto"/>
              <w:rPr>
                <w:rFonts w:ascii="Calibri" w:hAnsi="Calibri" w:cs="Arial"/>
                <w:sz w:val="22"/>
                <w:szCs w:val="22"/>
              </w:rPr>
            </w:pPr>
            <w:r w:rsidRPr="00F50FA7">
              <w:rPr>
                <w:rFonts w:ascii="Calibri" w:hAnsi="Calibri" w:cs="Arial"/>
                <w:sz w:val="22"/>
                <w:szCs w:val="22"/>
              </w:rPr>
              <w:t>seelische Belastung</w:t>
            </w:r>
          </w:p>
        </w:tc>
        <w:sdt>
          <w:sdtPr>
            <w:rPr>
              <w:rFonts w:ascii="Calibri" w:hAnsi="Calibri" w:cs="Arial"/>
              <w:sz w:val="22"/>
              <w:szCs w:val="22"/>
            </w:rPr>
            <w:id w:val="525758768"/>
            <w14:checkbox>
              <w14:checked w14:val="0"/>
              <w14:checkedState w14:val="2612" w14:font="MS Gothic"/>
              <w14:uncheckedState w14:val="2610" w14:font="MS Gothic"/>
            </w14:checkbox>
          </w:sdtPr>
          <w:sdtEndPr/>
          <w:sdtContent>
            <w:tc>
              <w:tcPr>
                <w:tcW w:w="1086" w:type="dxa"/>
                <w:tcBorders>
                  <w:top w:val="single" w:sz="4" w:space="0" w:color="000000"/>
                  <w:left w:val="single" w:sz="4" w:space="0" w:color="000000"/>
                  <w:bottom w:val="single" w:sz="4" w:space="0" w:color="000000"/>
                </w:tcBorders>
                <w:shd w:val="clear" w:color="auto" w:fill="auto"/>
                <w:vAlign w:val="center"/>
              </w:tcPr>
              <w:p w:rsidR="00783273" w:rsidRPr="00F50FA7" w:rsidRDefault="00B44D18"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490636015"/>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tcBorders>
                <w:shd w:val="clear" w:color="auto" w:fill="auto"/>
                <w:vAlign w:val="center"/>
              </w:tcPr>
              <w:p w:rsidR="00783273" w:rsidRPr="00F50FA7" w:rsidRDefault="00B44D18"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92324455"/>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273" w:rsidRPr="00F50FA7" w:rsidRDefault="00B44D18"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tr>
      <w:tr w:rsidR="00783273" w:rsidRPr="00F50FA7" w:rsidTr="00651045">
        <w:tc>
          <w:tcPr>
            <w:tcW w:w="5984" w:type="dxa"/>
            <w:tcBorders>
              <w:top w:val="single" w:sz="4" w:space="0" w:color="000000"/>
              <w:left w:val="single" w:sz="4" w:space="0" w:color="000000"/>
              <w:bottom w:val="single" w:sz="4" w:space="0" w:color="000000"/>
            </w:tcBorders>
            <w:shd w:val="clear" w:color="auto" w:fill="auto"/>
            <w:vAlign w:val="center"/>
          </w:tcPr>
          <w:p w:rsidR="00783273" w:rsidRPr="00F50FA7" w:rsidRDefault="00783273" w:rsidP="00651045">
            <w:pPr>
              <w:snapToGrid w:val="0"/>
              <w:spacing w:line="276" w:lineRule="auto"/>
              <w:rPr>
                <w:rFonts w:ascii="Calibri" w:hAnsi="Calibri" w:cs="Arial"/>
                <w:sz w:val="22"/>
                <w:szCs w:val="22"/>
              </w:rPr>
            </w:pPr>
            <w:r w:rsidRPr="00F50FA7">
              <w:rPr>
                <w:rFonts w:ascii="Calibri" w:hAnsi="Calibri" w:cs="Arial"/>
                <w:sz w:val="22"/>
                <w:szCs w:val="22"/>
              </w:rPr>
              <w:t>Interesse an und Mitgefühl für Menschen</w:t>
            </w:r>
          </w:p>
        </w:tc>
        <w:sdt>
          <w:sdtPr>
            <w:rPr>
              <w:rFonts w:ascii="Calibri" w:hAnsi="Calibri" w:cs="Arial"/>
              <w:sz w:val="22"/>
              <w:szCs w:val="22"/>
            </w:rPr>
            <w:id w:val="-1931420710"/>
            <w14:checkbox>
              <w14:checked w14:val="0"/>
              <w14:checkedState w14:val="2612" w14:font="MS Gothic"/>
              <w14:uncheckedState w14:val="2610" w14:font="MS Gothic"/>
            </w14:checkbox>
          </w:sdtPr>
          <w:sdtEndPr/>
          <w:sdtContent>
            <w:tc>
              <w:tcPr>
                <w:tcW w:w="1086" w:type="dxa"/>
                <w:tcBorders>
                  <w:top w:val="single" w:sz="4" w:space="0" w:color="000000"/>
                  <w:left w:val="single" w:sz="4" w:space="0" w:color="000000"/>
                  <w:bottom w:val="single" w:sz="4" w:space="0" w:color="000000"/>
                </w:tcBorders>
                <w:shd w:val="clear" w:color="auto" w:fill="auto"/>
                <w:vAlign w:val="center"/>
              </w:tcPr>
              <w:p w:rsidR="00783273" w:rsidRPr="00F50FA7" w:rsidRDefault="00B44D18"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119039767"/>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tcBorders>
                <w:shd w:val="clear" w:color="auto" w:fill="auto"/>
                <w:vAlign w:val="center"/>
              </w:tcPr>
              <w:p w:rsidR="00783273" w:rsidRPr="00F50FA7" w:rsidRDefault="00B44D18"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842819579"/>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273" w:rsidRPr="00F50FA7" w:rsidRDefault="00B44D18"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tr>
      <w:tr w:rsidR="00783273" w:rsidRPr="00F50FA7" w:rsidTr="00651045">
        <w:tc>
          <w:tcPr>
            <w:tcW w:w="5984" w:type="dxa"/>
            <w:tcBorders>
              <w:top w:val="single" w:sz="4" w:space="0" w:color="000000"/>
              <w:left w:val="single" w:sz="4" w:space="0" w:color="000000"/>
              <w:bottom w:val="single" w:sz="4" w:space="0" w:color="000000"/>
            </w:tcBorders>
            <w:shd w:val="clear" w:color="auto" w:fill="auto"/>
            <w:vAlign w:val="center"/>
          </w:tcPr>
          <w:p w:rsidR="00783273" w:rsidRPr="00F50FA7" w:rsidRDefault="00783273" w:rsidP="00651045">
            <w:pPr>
              <w:snapToGrid w:val="0"/>
              <w:spacing w:line="276" w:lineRule="auto"/>
              <w:rPr>
                <w:rFonts w:ascii="Calibri" w:hAnsi="Calibri" w:cs="Arial"/>
                <w:sz w:val="22"/>
                <w:szCs w:val="22"/>
              </w:rPr>
            </w:pPr>
            <w:r w:rsidRPr="00F50FA7">
              <w:rPr>
                <w:rFonts w:ascii="Calibri" w:hAnsi="Calibri" w:cs="Arial"/>
                <w:sz w:val="22"/>
                <w:szCs w:val="22"/>
              </w:rPr>
              <w:t>zuhören können</w:t>
            </w:r>
          </w:p>
        </w:tc>
        <w:sdt>
          <w:sdtPr>
            <w:rPr>
              <w:rFonts w:ascii="Calibri" w:hAnsi="Calibri" w:cs="Arial"/>
              <w:sz w:val="22"/>
              <w:szCs w:val="22"/>
            </w:rPr>
            <w:id w:val="-1613897103"/>
            <w14:checkbox>
              <w14:checked w14:val="0"/>
              <w14:checkedState w14:val="2612" w14:font="MS Gothic"/>
              <w14:uncheckedState w14:val="2610" w14:font="MS Gothic"/>
            </w14:checkbox>
          </w:sdtPr>
          <w:sdtEndPr/>
          <w:sdtContent>
            <w:tc>
              <w:tcPr>
                <w:tcW w:w="1086" w:type="dxa"/>
                <w:tcBorders>
                  <w:top w:val="single" w:sz="4" w:space="0" w:color="000000"/>
                  <w:left w:val="single" w:sz="4" w:space="0" w:color="000000"/>
                  <w:bottom w:val="single" w:sz="4" w:space="0" w:color="000000"/>
                </w:tcBorders>
                <w:shd w:val="clear" w:color="auto" w:fill="auto"/>
                <w:vAlign w:val="center"/>
              </w:tcPr>
              <w:p w:rsidR="00783273" w:rsidRPr="00F50FA7" w:rsidRDefault="00B44D18"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622983096"/>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tcBorders>
                <w:shd w:val="clear" w:color="auto" w:fill="auto"/>
                <w:vAlign w:val="center"/>
              </w:tcPr>
              <w:p w:rsidR="00783273" w:rsidRPr="00F50FA7" w:rsidRDefault="00B44D18"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700888720"/>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273" w:rsidRPr="00F50FA7" w:rsidRDefault="00B44D18"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tr>
      <w:tr w:rsidR="00783273" w:rsidRPr="00F50FA7" w:rsidTr="00651045">
        <w:tc>
          <w:tcPr>
            <w:tcW w:w="5984" w:type="dxa"/>
            <w:tcBorders>
              <w:top w:val="single" w:sz="4" w:space="0" w:color="000000"/>
              <w:left w:val="single" w:sz="4" w:space="0" w:color="000000"/>
              <w:bottom w:val="single" w:sz="4" w:space="0" w:color="000000"/>
            </w:tcBorders>
            <w:shd w:val="clear" w:color="auto" w:fill="auto"/>
            <w:vAlign w:val="center"/>
          </w:tcPr>
          <w:p w:rsidR="00783273" w:rsidRPr="00F50FA7" w:rsidRDefault="00783273" w:rsidP="00651045">
            <w:pPr>
              <w:snapToGrid w:val="0"/>
              <w:spacing w:line="276" w:lineRule="auto"/>
              <w:rPr>
                <w:rFonts w:ascii="Calibri" w:hAnsi="Calibri" w:cs="Arial"/>
                <w:sz w:val="22"/>
                <w:szCs w:val="22"/>
              </w:rPr>
            </w:pPr>
            <w:r w:rsidRPr="00F50FA7">
              <w:rPr>
                <w:rFonts w:ascii="Calibri" w:hAnsi="Calibri" w:cs="Arial"/>
                <w:sz w:val="22"/>
                <w:szCs w:val="22"/>
              </w:rPr>
              <w:t>Selbstständigkeit</w:t>
            </w:r>
          </w:p>
        </w:tc>
        <w:sdt>
          <w:sdtPr>
            <w:rPr>
              <w:rFonts w:ascii="Calibri" w:hAnsi="Calibri" w:cs="Arial"/>
              <w:sz w:val="22"/>
              <w:szCs w:val="22"/>
            </w:rPr>
            <w:id w:val="1830938047"/>
            <w14:checkbox>
              <w14:checked w14:val="0"/>
              <w14:checkedState w14:val="2612" w14:font="MS Gothic"/>
              <w14:uncheckedState w14:val="2610" w14:font="MS Gothic"/>
            </w14:checkbox>
          </w:sdtPr>
          <w:sdtEndPr/>
          <w:sdtContent>
            <w:tc>
              <w:tcPr>
                <w:tcW w:w="1086" w:type="dxa"/>
                <w:tcBorders>
                  <w:top w:val="single" w:sz="4" w:space="0" w:color="000000"/>
                  <w:left w:val="single" w:sz="4" w:space="0" w:color="000000"/>
                  <w:bottom w:val="single" w:sz="4" w:space="0" w:color="000000"/>
                </w:tcBorders>
                <w:shd w:val="clear" w:color="auto" w:fill="auto"/>
                <w:vAlign w:val="center"/>
              </w:tcPr>
              <w:p w:rsidR="00783273" w:rsidRPr="00F50FA7" w:rsidRDefault="00B44D18"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735840034"/>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tcBorders>
                <w:shd w:val="clear" w:color="auto" w:fill="auto"/>
                <w:vAlign w:val="center"/>
              </w:tcPr>
              <w:p w:rsidR="00783273" w:rsidRPr="00F50FA7" w:rsidRDefault="00B44D18"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721251688"/>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273" w:rsidRPr="00F50FA7" w:rsidRDefault="00B44D18"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tr>
      <w:tr w:rsidR="00783273" w:rsidRPr="00F50FA7" w:rsidTr="00651045">
        <w:tc>
          <w:tcPr>
            <w:tcW w:w="5984" w:type="dxa"/>
            <w:tcBorders>
              <w:top w:val="single" w:sz="4" w:space="0" w:color="000000"/>
              <w:left w:val="single" w:sz="4" w:space="0" w:color="000000"/>
              <w:bottom w:val="single" w:sz="4" w:space="0" w:color="000000"/>
            </w:tcBorders>
            <w:shd w:val="clear" w:color="auto" w:fill="auto"/>
            <w:vAlign w:val="center"/>
          </w:tcPr>
          <w:p w:rsidR="00783273" w:rsidRPr="00F50FA7" w:rsidRDefault="00783273" w:rsidP="00651045">
            <w:pPr>
              <w:snapToGrid w:val="0"/>
              <w:spacing w:line="276" w:lineRule="auto"/>
              <w:rPr>
                <w:rFonts w:ascii="Calibri" w:hAnsi="Calibri" w:cs="Arial"/>
                <w:sz w:val="22"/>
                <w:szCs w:val="22"/>
              </w:rPr>
            </w:pPr>
            <w:r w:rsidRPr="00F50FA7">
              <w:rPr>
                <w:rFonts w:ascii="Calibri" w:hAnsi="Calibri" w:cs="Arial"/>
                <w:sz w:val="22"/>
                <w:szCs w:val="22"/>
              </w:rPr>
              <w:t>sicheres Auftreten</w:t>
            </w:r>
          </w:p>
        </w:tc>
        <w:sdt>
          <w:sdtPr>
            <w:rPr>
              <w:rFonts w:ascii="Calibri" w:hAnsi="Calibri" w:cs="Arial"/>
              <w:sz w:val="22"/>
              <w:szCs w:val="22"/>
            </w:rPr>
            <w:id w:val="1307596555"/>
            <w14:checkbox>
              <w14:checked w14:val="0"/>
              <w14:checkedState w14:val="2612" w14:font="MS Gothic"/>
              <w14:uncheckedState w14:val="2610" w14:font="MS Gothic"/>
            </w14:checkbox>
          </w:sdtPr>
          <w:sdtEndPr/>
          <w:sdtContent>
            <w:tc>
              <w:tcPr>
                <w:tcW w:w="1086" w:type="dxa"/>
                <w:tcBorders>
                  <w:top w:val="single" w:sz="4" w:space="0" w:color="000000"/>
                  <w:left w:val="single" w:sz="4" w:space="0" w:color="000000"/>
                  <w:bottom w:val="single" w:sz="4" w:space="0" w:color="000000"/>
                </w:tcBorders>
                <w:shd w:val="clear" w:color="auto" w:fill="auto"/>
                <w:vAlign w:val="center"/>
              </w:tcPr>
              <w:p w:rsidR="00783273" w:rsidRPr="00F50FA7" w:rsidRDefault="00B44D18"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287240214"/>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tcBorders>
                <w:shd w:val="clear" w:color="auto" w:fill="auto"/>
                <w:vAlign w:val="center"/>
              </w:tcPr>
              <w:p w:rsidR="00783273" w:rsidRPr="00F50FA7" w:rsidRDefault="00B44D18"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693146066"/>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273" w:rsidRPr="00F50FA7" w:rsidRDefault="00B44D18"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tr>
      <w:tr w:rsidR="00783273" w:rsidRPr="00F50FA7" w:rsidTr="00651045">
        <w:tc>
          <w:tcPr>
            <w:tcW w:w="5984" w:type="dxa"/>
            <w:tcBorders>
              <w:top w:val="single" w:sz="4" w:space="0" w:color="000000"/>
              <w:left w:val="single" w:sz="4" w:space="0" w:color="000000"/>
              <w:bottom w:val="single" w:sz="4" w:space="0" w:color="000000"/>
            </w:tcBorders>
            <w:shd w:val="clear" w:color="auto" w:fill="auto"/>
            <w:vAlign w:val="center"/>
          </w:tcPr>
          <w:p w:rsidR="00783273" w:rsidRPr="00F50FA7" w:rsidRDefault="00783273" w:rsidP="00651045">
            <w:pPr>
              <w:snapToGrid w:val="0"/>
              <w:spacing w:line="276" w:lineRule="auto"/>
              <w:rPr>
                <w:rFonts w:ascii="Calibri" w:hAnsi="Calibri" w:cs="Arial"/>
                <w:sz w:val="22"/>
                <w:szCs w:val="22"/>
              </w:rPr>
            </w:pPr>
            <w:r w:rsidRPr="00F50FA7">
              <w:rPr>
                <w:rFonts w:ascii="Calibri" w:hAnsi="Calibri" w:cs="Arial"/>
                <w:sz w:val="22"/>
                <w:szCs w:val="22"/>
              </w:rPr>
              <w:t>Teamfähigkeit</w:t>
            </w:r>
          </w:p>
        </w:tc>
        <w:sdt>
          <w:sdtPr>
            <w:rPr>
              <w:rFonts w:ascii="Calibri" w:hAnsi="Calibri" w:cs="Arial"/>
              <w:sz w:val="22"/>
              <w:szCs w:val="22"/>
            </w:rPr>
            <w:id w:val="-1586989584"/>
            <w14:checkbox>
              <w14:checked w14:val="0"/>
              <w14:checkedState w14:val="2612" w14:font="MS Gothic"/>
              <w14:uncheckedState w14:val="2610" w14:font="MS Gothic"/>
            </w14:checkbox>
          </w:sdtPr>
          <w:sdtEndPr/>
          <w:sdtContent>
            <w:tc>
              <w:tcPr>
                <w:tcW w:w="1086" w:type="dxa"/>
                <w:tcBorders>
                  <w:top w:val="single" w:sz="4" w:space="0" w:color="000000"/>
                  <w:left w:val="single" w:sz="4" w:space="0" w:color="000000"/>
                  <w:bottom w:val="single" w:sz="4" w:space="0" w:color="000000"/>
                </w:tcBorders>
                <w:shd w:val="clear" w:color="auto" w:fill="auto"/>
                <w:vAlign w:val="center"/>
              </w:tcPr>
              <w:p w:rsidR="00783273" w:rsidRPr="00F50FA7" w:rsidRDefault="00B44D18"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831803820"/>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tcBorders>
                <w:shd w:val="clear" w:color="auto" w:fill="auto"/>
                <w:vAlign w:val="center"/>
              </w:tcPr>
              <w:p w:rsidR="00783273" w:rsidRPr="00F50FA7" w:rsidRDefault="00B44D18"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714931565"/>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273" w:rsidRPr="00F50FA7" w:rsidRDefault="00B44D18"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tr>
      <w:tr w:rsidR="00783273" w:rsidRPr="00F50FA7" w:rsidTr="00651045">
        <w:tc>
          <w:tcPr>
            <w:tcW w:w="5984" w:type="dxa"/>
            <w:tcBorders>
              <w:top w:val="single" w:sz="4" w:space="0" w:color="000000"/>
              <w:left w:val="single" w:sz="4" w:space="0" w:color="000000"/>
              <w:bottom w:val="single" w:sz="4" w:space="0" w:color="000000"/>
            </w:tcBorders>
            <w:shd w:val="clear" w:color="auto" w:fill="auto"/>
            <w:vAlign w:val="center"/>
          </w:tcPr>
          <w:p w:rsidR="00783273" w:rsidRPr="00F50FA7" w:rsidRDefault="00783273" w:rsidP="00651045">
            <w:pPr>
              <w:snapToGrid w:val="0"/>
              <w:spacing w:line="276" w:lineRule="auto"/>
              <w:rPr>
                <w:rFonts w:ascii="Calibri" w:hAnsi="Calibri" w:cs="Arial"/>
                <w:sz w:val="22"/>
                <w:szCs w:val="22"/>
              </w:rPr>
            </w:pPr>
            <w:r w:rsidRPr="00F50FA7">
              <w:rPr>
                <w:rFonts w:ascii="Calibri" w:hAnsi="Calibri" w:cs="Arial"/>
                <w:sz w:val="22"/>
                <w:szCs w:val="22"/>
              </w:rPr>
              <w:t>gute Umgangsformen</w:t>
            </w:r>
          </w:p>
        </w:tc>
        <w:sdt>
          <w:sdtPr>
            <w:rPr>
              <w:rFonts w:ascii="Calibri" w:hAnsi="Calibri" w:cs="Arial"/>
              <w:sz w:val="22"/>
              <w:szCs w:val="22"/>
            </w:rPr>
            <w:id w:val="-602886230"/>
            <w14:checkbox>
              <w14:checked w14:val="0"/>
              <w14:checkedState w14:val="2612" w14:font="MS Gothic"/>
              <w14:uncheckedState w14:val="2610" w14:font="MS Gothic"/>
            </w14:checkbox>
          </w:sdtPr>
          <w:sdtEndPr/>
          <w:sdtContent>
            <w:tc>
              <w:tcPr>
                <w:tcW w:w="1086" w:type="dxa"/>
                <w:tcBorders>
                  <w:top w:val="single" w:sz="4" w:space="0" w:color="000000"/>
                  <w:left w:val="single" w:sz="4" w:space="0" w:color="000000"/>
                  <w:bottom w:val="single" w:sz="4" w:space="0" w:color="000000"/>
                </w:tcBorders>
                <w:shd w:val="clear" w:color="auto" w:fill="auto"/>
                <w:vAlign w:val="center"/>
              </w:tcPr>
              <w:p w:rsidR="00783273" w:rsidRPr="00F50FA7" w:rsidRDefault="00B44D18"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920404240"/>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tcBorders>
                <w:shd w:val="clear" w:color="auto" w:fill="auto"/>
                <w:vAlign w:val="center"/>
              </w:tcPr>
              <w:p w:rsidR="00783273" w:rsidRPr="00F50FA7" w:rsidRDefault="00B44D18"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626914464"/>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273" w:rsidRPr="00F50FA7" w:rsidRDefault="00B44D18"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tr>
      <w:tr w:rsidR="00783273" w:rsidRPr="00F50FA7" w:rsidTr="00651045">
        <w:tc>
          <w:tcPr>
            <w:tcW w:w="5984" w:type="dxa"/>
            <w:tcBorders>
              <w:top w:val="single" w:sz="4" w:space="0" w:color="000000"/>
              <w:left w:val="single" w:sz="4" w:space="0" w:color="000000"/>
              <w:bottom w:val="single" w:sz="4" w:space="0" w:color="000000"/>
            </w:tcBorders>
            <w:shd w:val="clear" w:color="auto" w:fill="auto"/>
            <w:vAlign w:val="center"/>
          </w:tcPr>
          <w:p w:rsidR="00783273" w:rsidRPr="00F50FA7" w:rsidRDefault="00783273" w:rsidP="00651045">
            <w:pPr>
              <w:snapToGrid w:val="0"/>
              <w:spacing w:line="276" w:lineRule="auto"/>
              <w:rPr>
                <w:rFonts w:ascii="Calibri" w:hAnsi="Calibri" w:cs="Arial"/>
                <w:sz w:val="22"/>
                <w:szCs w:val="22"/>
              </w:rPr>
            </w:pPr>
            <w:r w:rsidRPr="00F50FA7">
              <w:rPr>
                <w:rFonts w:ascii="Calibri" w:hAnsi="Calibri" w:cs="Arial"/>
                <w:sz w:val="22"/>
                <w:szCs w:val="22"/>
              </w:rPr>
              <w:t>Rücksicht nehmen</w:t>
            </w:r>
          </w:p>
        </w:tc>
        <w:sdt>
          <w:sdtPr>
            <w:rPr>
              <w:rFonts w:ascii="Calibri" w:hAnsi="Calibri" w:cs="Arial"/>
              <w:sz w:val="22"/>
              <w:szCs w:val="22"/>
            </w:rPr>
            <w:id w:val="1748684416"/>
            <w14:checkbox>
              <w14:checked w14:val="0"/>
              <w14:checkedState w14:val="2612" w14:font="MS Gothic"/>
              <w14:uncheckedState w14:val="2610" w14:font="MS Gothic"/>
            </w14:checkbox>
          </w:sdtPr>
          <w:sdtEndPr/>
          <w:sdtContent>
            <w:tc>
              <w:tcPr>
                <w:tcW w:w="1086" w:type="dxa"/>
                <w:tcBorders>
                  <w:top w:val="single" w:sz="4" w:space="0" w:color="000000"/>
                  <w:left w:val="single" w:sz="4" w:space="0" w:color="000000"/>
                  <w:bottom w:val="single" w:sz="4" w:space="0" w:color="000000"/>
                </w:tcBorders>
                <w:shd w:val="clear" w:color="auto" w:fill="auto"/>
                <w:vAlign w:val="center"/>
              </w:tcPr>
              <w:p w:rsidR="00783273" w:rsidRPr="00F50FA7" w:rsidRDefault="00B44D18"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672321163"/>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tcBorders>
                <w:shd w:val="clear" w:color="auto" w:fill="auto"/>
                <w:vAlign w:val="center"/>
              </w:tcPr>
              <w:p w:rsidR="00783273" w:rsidRPr="00F50FA7" w:rsidRDefault="00B44D18"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648081986"/>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273" w:rsidRPr="00F50FA7" w:rsidRDefault="00B44D18"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tr>
      <w:tr w:rsidR="00783273" w:rsidRPr="00F50FA7" w:rsidTr="00651045">
        <w:tc>
          <w:tcPr>
            <w:tcW w:w="5984" w:type="dxa"/>
            <w:tcBorders>
              <w:top w:val="single" w:sz="4" w:space="0" w:color="000000"/>
              <w:left w:val="single" w:sz="4" w:space="0" w:color="000000"/>
              <w:bottom w:val="single" w:sz="4" w:space="0" w:color="000000"/>
            </w:tcBorders>
            <w:shd w:val="clear" w:color="auto" w:fill="auto"/>
            <w:vAlign w:val="center"/>
          </w:tcPr>
          <w:p w:rsidR="00783273" w:rsidRPr="00F50FA7" w:rsidRDefault="00783273" w:rsidP="00651045">
            <w:pPr>
              <w:snapToGrid w:val="0"/>
              <w:spacing w:line="276" w:lineRule="auto"/>
              <w:rPr>
                <w:rFonts w:ascii="Calibri" w:hAnsi="Calibri" w:cs="Arial"/>
                <w:sz w:val="22"/>
                <w:szCs w:val="22"/>
              </w:rPr>
            </w:pPr>
            <w:r w:rsidRPr="00F50FA7">
              <w:rPr>
                <w:rFonts w:ascii="Calibri" w:hAnsi="Calibri" w:cs="Arial"/>
                <w:sz w:val="22"/>
                <w:szCs w:val="22"/>
              </w:rPr>
              <w:t>Verantwortungsbereitschaft</w:t>
            </w:r>
          </w:p>
        </w:tc>
        <w:sdt>
          <w:sdtPr>
            <w:rPr>
              <w:rFonts w:ascii="Calibri" w:hAnsi="Calibri" w:cs="Arial"/>
              <w:sz w:val="22"/>
              <w:szCs w:val="22"/>
            </w:rPr>
            <w:id w:val="1591285042"/>
            <w14:checkbox>
              <w14:checked w14:val="0"/>
              <w14:checkedState w14:val="2612" w14:font="MS Gothic"/>
              <w14:uncheckedState w14:val="2610" w14:font="MS Gothic"/>
            </w14:checkbox>
          </w:sdtPr>
          <w:sdtEndPr/>
          <w:sdtContent>
            <w:tc>
              <w:tcPr>
                <w:tcW w:w="1086" w:type="dxa"/>
                <w:tcBorders>
                  <w:top w:val="single" w:sz="4" w:space="0" w:color="000000"/>
                  <w:left w:val="single" w:sz="4" w:space="0" w:color="000000"/>
                  <w:bottom w:val="single" w:sz="4" w:space="0" w:color="000000"/>
                </w:tcBorders>
                <w:shd w:val="clear" w:color="auto" w:fill="auto"/>
                <w:vAlign w:val="center"/>
              </w:tcPr>
              <w:p w:rsidR="00783273" w:rsidRPr="00F50FA7" w:rsidRDefault="00B44D18"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67373307"/>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tcBorders>
                <w:shd w:val="clear" w:color="auto" w:fill="auto"/>
                <w:vAlign w:val="center"/>
              </w:tcPr>
              <w:p w:rsidR="00783273" w:rsidRPr="00F50FA7" w:rsidRDefault="00B44D18"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782801064"/>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273" w:rsidRPr="00F50FA7" w:rsidRDefault="00B44D18"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tr>
      <w:tr w:rsidR="00783273" w:rsidRPr="00F50FA7" w:rsidTr="00651045">
        <w:tc>
          <w:tcPr>
            <w:tcW w:w="5984" w:type="dxa"/>
            <w:tcBorders>
              <w:top w:val="single" w:sz="4" w:space="0" w:color="000000"/>
              <w:left w:val="single" w:sz="4" w:space="0" w:color="000000"/>
              <w:bottom w:val="single" w:sz="4" w:space="0" w:color="000000"/>
            </w:tcBorders>
            <w:shd w:val="clear" w:color="auto" w:fill="auto"/>
            <w:vAlign w:val="center"/>
          </w:tcPr>
          <w:p w:rsidR="00783273" w:rsidRPr="00F50FA7" w:rsidRDefault="00783273" w:rsidP="00651045">
            <w:pPr>
              <w:snapToGrid w:val="0"/>
              <w:spacing w:line="276" w:lineRule="auto"/>
              <w:rPr>
                <w:rFonts w:ascii="Calibri" w:hAnsi="Calibri" w:cs="Arial"/>
                <w:sz w:val="22"/>
                <w:szCs w:val="22"/>
              </w:rPr>
            </w:pPr>
            <w:r w:rsidRPr="00F50FA7">
              <w:rPr>
                <w:rFonts w:ascii="Calibri" w:hAnsi="Calibri" w:cs="Arial"/>
                <w:sz w:val="22"/>
                <w:szCs w:val="22"/>
              </w:rPr>
              <w:t>Zuverlässigkeit</w:t>
            </w:r>
          </w:p>
        </w:tc>
        <w:sdt>
          <w:sdtPr>
            <w:rPr>
              <w:rFonts w:ascii="Calibri" w:hAnsi="Calibri" w:cs="Arial"/>
              <w:sz w:val="22"/>
              <w:szCs w:val="22"/>
            </w:rPr>
            <w:id w:val="1986433693"/>
            <w14:checkbox>
              <w14:checked w14:val="0"/>
              <w14:checkedState w14:val="2612" w14:font="MS Gothic"/>
              <w14:uncheckedState w14:val="2610" w14:font="MS Gothic"/>
            </w14:checkbox>
          </w:sdtPr>
          <w:sdtEndPr/>
          <w:sdtContent>
            <w:tc>
              <w:tcPr>
                <w:tcW w:w="1086" w:type="dxa"/>
                <w:tcBorders>
                  <w:top w:val="single" w:sz="4" w:space="0" w:color="000000"/>
                  <w:left w:val="single" w:sz="4" w:space="0" w:color="000000"/>
                  <w:bottom w:val="single" w:sz="4" w:space="0" w:color="000000"/>
                </w:tcBorders>
                <w:shd w:val="clear" w:color="auto" w:fill="auto"/>
                <w:vAlign w:val="center"/>
              </w:tcPr>
              <w:p w:rsidR="00783273" w:rsidRPr="00F50FA7" w:rsidRDefault="00B44D18"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013494236"/>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tcBorders>
                <w:shd w:val="clear" w:color="auto" w:fill="auto"/>
                <w:vAlign w:val="center"/>
              </w:tcPr>
              <w:p w:rsidR="00783273" w:rsidRPr="00F50FA7" w:rsidRDefault="00B44D18"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681428363"/>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273" w:rsidRPr="00F50FA7" w:rsidRDefault="00B44D18"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tr>
      <w:tr w:rsidR="00783273" w:rsidRPr="00F50FA7" w:rsidTr="00651045">
        <w:tc>
          <w:tcPr>
            <w:tcW w:w="5984" w:type="dxa"/>
            <w:tcBorders>
              <w:top w:val="single" w:sz="4" w:space="0" w:color="000000"/>
              <w:left w:val="single" w:sz="4" w:space="0" w:color="000000"/>
              <w:bottom w:val="single" w:sz="4" w:space="0" w:color="000000"/>
            </w:tcBorders>
            <w:shd w:val="clear" w:color="auto" w:fill="auto"/>
            <w:vAlign w:val="center"/>
          </w:tcPr>
          <w:p w:rsidR="00783273" w:rsidRPr="00F50FA7" w:rsidRDefault="00783273" w:rsidP="00651045">
            <w:pPr>
              <w:snapToGrid w:val="0"/>
              <w:spacing w:line="276" w:lineRule="auto"/>
              <w:rPr>
                <w:rFonts w:ascii="Calibri" w:hAnsi="Calibri" w:cs="Arial"/>
                <w:sz w:val="22"/>
                <w:szCs w:val="22"/>
              </w:rPr>
            </w:pPr>
            <w:r w:rsidRPr="00F50FA7">
              <w:rPr>
                <w:rFonts w:ascii="Calibri" w:hAnsi="Calibri" w:cs="Arial"/>
                <w:sz w:val="22"/>
                <w:szCs w:val="22"/>
              </w:rPr>
              <w:t>allein arbeiten können</w:t>
            </w:r>
          </w:p>
        </w:tc>
        <w:sdt>
          <w:sdtPr>
            <w:rPr>
              <w:rFonts w:ascii="Calibri" w:hAnsi="Calibri" w:cs="Arial"/>
              <w:sz w:val="22"/>
              <w:szCs w:val="22"/>
            </w:rPr>
            <w:id w:val="-356585584"/>
            <w14:checkbox>
              <w14:checked w14:val="0"/>
              <w14:checkedState w14:val="2612" w14:font="MS Gothic"/>
              <w14:uncheckedState w14:val="2610" w14:font="MS Gothic"/>
            </w14:checkbox>
          </w:sdtPr>
          <w:sdtEndPr/>
          <w:sdtContent>
            <w:tc>
              <w:tcPr>
                <w:tcW w:w="1086" w:type="dxa"/>
                <w:tcBorders>
                  <w:top w:val="single" w:sz="4" w:space="0" w:color="000000"/>
                  <w:left w:val="single" w:sz="4" w:space="0" w:color="000000"/>
                  <w:bottom w:val="single" w:sz="4" w:space="0" w:color="000000"/>
                </w:tcBorders>
                <w:shd w:val="clear" w:color="auto" w:fill="auto"/>
                <w:vAlign w:val="center"/>
              </w:tcPr>
              <w:p w:rsidR="00783273" w:rsidRPr="00F50FA7" w:rsidRDefault="00B44D18"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528554942"/>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tcBorders>
                <w:shd w:val="clear" w:color="auto" w:fill="auto"/>
                <w:vAlign w:val="center"/>
              </w:tcPr>
              <w:p w:rsidR="00783273" w:rsidRPr="00F50FA7" w:rsidRDefault="00B44D18"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sdt>
          <w:sdtPr>
            <w:rPr>
              <w:rFonts w:ascii="Calibri" w:hAnsi="Calibri" w:cs="Arial"/>
              <w:sz w:val="22"/>
              <w:szCs w:val="22"/>
            </w:rPr>
            <w:id w:val="-1904056785"/>
            <w14:checkbox>
              <w14:checked w14:val="0"/>
              <w14:checkedState w14:val="2612" w14:font="MS Gothic"/>
              <w14:uncheckedState w14:val="2610" w14:font="MS Gothic"/>
            </w14:checkbox>
          </w:sdtPr>
          <w:sdtEndPr/>
          <w:sdtContent>
            <w:tc>
              <w:tcPr>
                <w:tcW w:w="1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273" w:rsidRPr="00F50FA7" w:rsidRDefault="00B44D18" w:rsidP="00651045">
                <w:pPr>
                  <w:snapToGrid w:val="0"/>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tr>
    </w:tbl>
    <w:p w:rsidR="00783273" w:rsidRPr="00F50FA7" w:rsidRDefault="00783273" w:rsidP="00D86FD7">
      <w:pPr>
        <w:pStyle w:val="Textkrper"/>
        <w:tabs>
          <w:tab w:val="clear" w:pos="1620"/>
          <w:tab w:val="left" w:pos="1440"/>
          <w:tab w:val="left" w:pos="3420"/>
          <w:tab w:val="left" w:pos="3600"/>
          <w:tab w:val="left" w:pos="5580"/>
          <w:tab w:val="left" w:pos="7560"/>
        </w:tabs>
        <w:spacing w:line="276" w:lineRule="auto"/>
        <w:rPr>
          <w:rFonts w:ascii="Calibri" w:hAnsi="Calibri"/>
          <w:sz w:val="22"/>
          <w:szCs w:val="22"/>
        </w:rPr>
      </w:pPr>
    </w:p>
    <w:p w:rsidR="00171D35" w:rsidRPr="00812DD9" w:rsidRDefault="00171D35">
      <w:pPr>
        <w:suppressAutoHyphens w:val="0"/>
        <w:rPr>
          <w:rFonts w:ascii="Calibri" w:hAnsi="Calibri" w:cs="Arial"/>
        </w:rPr>
      </w:pPr>
      <w:r w:rsidRPr="00812DD9">
        <w:rPr>
          <w:rFonts w:ascii="Calibri" w:hAnsi="Calibri" w:cs="Arial"/>
        </w:rPr>
        <w:br w:type="page"/>
      </w:r>
    </w:p>
    <w:p w:rsidR="00783273" w:rsidRPr="00812DD9" w:rsidRDefault="00783273" w:rsidP="00D86FD7">
      <w:pPr>
        <w:pStyle w:val="Textkrper"/>
        <w:pBdr>
          <w:top w:val="single" w:sz="4" w:space="1" w:color="000000"/>
          <w:left w:val="single" w:sz="4" w:space="4" w:color="000000"/>
          <w:bottom w:val="single" w:sz="4" w:space="1" w:color="000000"/>
          <w:right w:val="single" w:sz="4" w:space="4" w:color="000000"/>
        </w:pBdr>
        <w:shd w:val="clear" w:color="auto" w:fill="C0C0C0"/>
        <w:tabs>
          <w:tab w:val="clear" w:pos="1620"/>
          <w:tab w:val="left" w:pos="1440"/>
          <w:tab w:val="left" w:pos="3420"/>
          <w:tab w:val="left" w:pos="3600"/>
          <w:tab w:val="left" w:pos="5580"/>
          <w:tab w:val="left" w:pos="7560"/>
        </w:tabs>
        <w:spacing w:line="276" w:lineRule="auto"/>
        <w:jc w:val="center"/>
        <w:rPr>
          <w:rFonts w:ascii="Calibri" w:hAnsi="Calibri" w:cs="Arial"/>
        </w:rPr>
      </w:pPr>
      <w:r w:rsidRPr="00812DD9">
        <w:rPr>
          <w:rFonts w:ascii="Calibri" w:hAnsi="Calibri" w:cs="Arial"/>
          <w:b/>
          <w:bCs/>
          <w:sz w:val="32"/>
          <w:szCs w:val="32"/>
        </w:rPr>
        <w:lastRenderedPageBreak/>
        <w:t>Auswertung des Praktikums</w:t>
      </w:r>
    </w:p>
    <w:p w:rsidR="00783273" w:rsidRPr="009516AE" w:rsidRDefault="00783273" w:rsidP="00D86FD7">
      <w:pPr>
        <w:pStyle w:val="Textkrper"/>
        <w:tabs>
          <w:tab w:val="clear" w:pos="1620"/>
          <w:tab w:val="left" w:pos="1440"/>
          <w:tab w:val="left" w:pos="3420"/>
          <w:tab w:val="left" w:pos="3600"/>
          <w:tab w:val="left" w:pos="5580"/>
          <w:tab w:val="left" w:pos="7560"/>
        </w:tabs>
        <w:spacing w:line="276" w:lineRule="auto"/>
        <w:rPr>
          <w:rFonts w:ascii="Calibri" w:hAnsi="Calibri" w:cs="Arial"/>
          <w:sz w:val="22"/>
          <w:szCs w:val="22"/>
        </w:rPr>
      </w:pPr>
    </w:p>
    <w:p w:rsidR="00783273" w:rsidRPr="009516AE" w:rsidRDefault="00783273" w:rsidP="00D86FD7">
      <w:pPr>
        <w:pStyle w:val="Textkrper"/>
        <w:tabs>
          <w:tab w:val="clear" w:pos="1620"/>
          <w:tab w:val="left" w:pos="1440"/>
          <w:tab w:val="left" w:pos="3420"/>
          <w:tab w:val="left" w:pos="3600"/>
          <w:tab w:val="left" w:pos="5580"/>
          <w:tab w:val="left" w:pos="7560"/>
        </w:tabs>
        <w:spacing w:line="276" w:lineRule="auto"/>
        <w:rPr>
          <w:rFonts w:ascii="Calibri" w:hAnsi="Calibri"/>
          <w:sz w:val="22"/>
          <w:szCs w:val="22"/>
        </w:rPr>
      </w:pPr>
      <w:r w:rsidRPr="009516AE">
        <w:rPr>
          <w:rFonts w:ascii="Calibri" w:hAnsi="Calibri" w:cs="Arial"/>
          <w:b/>
          <w:bCs/>
          <w:sz w:val="22"/>
          <w:szCs w:val="22"/>
        </w:rPr>
        <w:t>1. Was hat dir beim Praktikum besonders gefallen?</w:t>
      </w:r>
    </w:p>
    <w:sdt>
      <w:sdtPr>
        <w:rPr>
          <w:rFonts w:ascii="Calibri" w:hAnsi="Calibri" w:cs="Arial"/>
          <w:sz w:val="22"/>
          <w:szCs w:val="22"/>
        </w:rPr>
        <w:id w:val="244693750"/>
        <w:placeholder>
          <w:docPart w:val="DefaultPlaceholder_1082065158"/>
        </w:placeholder>
        <w:showingPlcHdr/>
      </w:sdtPr>
      <w:sdtEndPr/>
      <w:sdtContent>
        <w:p w:rsidR="00C01AEF" w:rsidRDefault="00C01AEF" w:rsidP="004F1704">
          <w:pPr>
            <w:spacing w:line="360" w:lineRule="auto"/>
            <w:rPr>
              <w:rFonts w:ascii="Calibri" w:hAnsi="Calibri" w:cs="Arial"/>
              <w:sz w:val="22"/>
              <w:szCs w:val="22"/>
            </w:rPr>
          </w:pPr>
          <w:r w:rsidRPr="00FE158B">
            <w:rPr>
              <w:rStyle w:val="Platzhaltertext"/>
            </w:rPr>
            <w:t>Klicken Sie hier, um Text einzugeben.</w:t>
          </w:r>
        </w:p>
      </w:sdtContent>
    </w:sdt>
    <w:p w:rsidR="00783273" w:rsidRPr="009516AE" w:rsidRDefault="00783273" w:rsidP="00D86FD7">
      <w:pPr>
        <w:pStyle w:val="Textkrper"/>
        <w:tabs>
          <w:tab w:val="clear" w:pos="1620"/>
          <w:tab w:val="left" w:pos="1440"/>
          <w:tab w:val="left" w:pos="3420"/>
          <w:tab w:val="left" w:pos="3600"/>
          <w:tab w:val="left" w:pos="5580"/>
          <w:tab w:val="left" w:pos="7560"/>
        </w:tabs>
        <w:spacing w:line="276" w:lineRule="auto"/>
        <w:rPr>
          <w:rFonts w:ascii="Calibri" w:hAnsi="Calibri"/>
          <w:sz w:val="22"/>
          <w:szCs w:val="22"/>
        </w:rPr>
      </w:pPr>
      <w:r w:rsidRPr="009516AE">
        <w:rPr>
          <w:rFonts w:ascii="Calibri" w:hAnsi="Calibri" w:cs="Arial"/>
          <w:b/>
          <w:bCs/>
          <w:sz w:val="22"/>
          <w:szCs w:val="22"/>
        </w:rPr>
        <w:t>2. Was hat dir weniger gefallen?</w:t>
      </w:r>
    </w:p>
    <w:p w:rsidR="004F1704" w:rsidRDefault="00203109" w:rsidP="00C01AEF">
      <w:pPr>
        <w:spacing w:line="360" w:lineRule="auto"/>
        <w:rPr>
          <w:rFonts w:ascii="Calibri" w:hAnsi="Calibri" w:cs="Arial"/>
          <w:sz w:val="22"/>
          <w:szCs w:val="22"/>
        </w:rPr>
      </w:pPr>
      <w:sdt>
        <w:sdtPr>
          <w:rPr>
            <w:rFonts w:ascii="Calibri" w:hAnsi="Calibri" w:cs="Arial"/>
            <w:sz w:val="22"/>
            <w:szCs w:val="22"/>
          </w:rPr>
          <w:id w:val="2024050175"/>
          <w:placeholder>
            <w:docPart w:val="DefaultPlaceholder_1082065158"/>
          </w:placeholder>
          <w:showingPlcHdr/>
        </w:sdtPr>
        <w:sdtEndPr/>
        <w:sdtContent>
          <w:r w:rsidR="00C01AEF" w:rsidRPr="00FE158B">
            <w:rPr>
              <w:rStyle w:val="Platzhaltertext"/>
            </w:rPr>
            <w:t>Klicken Sie hier, um Text einzugeben.</w:t>
          </w:r>
        </w:sdtContent>
      </w:sdt>
      <w:r w:rsidR="00C01AEF">
        <w:rPr>
          <w:rFonts w:ascii="Calibri" w:hAnsi="Calibri" w:cs="Arial"/>
          <w:sz w:val="22"/>
          <w:szCs w:val="22"/>
        </w:rPr>
        <w:t xml:space="preserve"> </w:t>
      </w:r>
    </w:p>
    <w:p w:rsidR="00783273" w:rsidRDefault="00783273" w:rsidP="00D86FD7">
      <w:pPr>
        <w:pStyle w:val="Textkrper"/>
        <w:tabs>
          <w:tab w:val="clear" w:pos="1620"/>
          <w:tab w:val="left" w:pos="1440"/>
          <w:tab w:val="left" w:pos="3420"/>
          <w:tab w:val="left" w:pos="3600"/>
          <w:tab w:val="left" w:pos="5580"/>
          <w:tab w:val="left" w:pos="7560"/>
        </w:tabs>
        <w:spacing w:line="276" w:lineRule="auto"/>
        <w:rPr>
          <w:rFonts w:ascii="Calibri" w:hAnsi="Calibri" w:cs="Arial"/>
          <w:b/>
          <w:bCs/>
          <w:sz w:val="22"/>
          <w:szCs w:val="22"/>
        </w:rPr>
      </w:pPr>
      <w:r w:rsidRPr="009516AE">
        <w:rPr>
          <w:rFonts w:ascii="Calibri" w:hAnsi="Calibri" w:cs="Arial"/>
          <w:b/>
          <w:bCs/>
          <w:sz w:val="22"/>
          <w:szCs w:val="22"/>
        </w:rPr>
        <w:t>3. Warst du mit der Wahl deines Praktikumsplatzes zufrieden?</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36"/>
        <w:gridCol w:w="708"/>
      </w:tblGrid>
      <w:tr w:rsidR="004F1704" w:rsidTr="00311D9D">
        <w:trPr>
          <w:trHeight w:val="450"/>
        </w:trPr>
        <w:tc>
          <w:tcPr>
            <w:tcW w:w="1701" w:type="dxa"/>
            <w:vMerge w:val="restart"/>
            <w:vAlign w:val="center"/>
          </w:tcPr>
          <w:p w:rsidR="004F1704" w:rsidRDefault="004F1704" w:rsidP="004F1704">
            <w:pPr>
              <w:pStyle w:val="Textkrper"/>
              <w:tabs>
                <w:tab w:val="clear" w:pos="1620"/>
                <w:tab w:val="left" w:pos="1440"/>
                <w:tab w:val="left" w:pos="3420"/>
                <w:tab w:val="left" w:pos="3600"/>
                <w:tab w:val="left" w:pos="5580"/>
                <w:tab w:val="left" w:pos="7560"/>
              </w:tabs>
              <w:spacing w:line="276" w:lineRule="auto"/>
              <w:jc w:val="center"/>
              <w:rPr>
                <w:rFonts w:ascii="Calibri" w:hAnsi="Calibri" w:cs="Arial"/>
                <w:sz w:val="22"/>
                <w:szCs w:val="22"/>
              </w:rPr>
            </w:pPr>
            <w:r>
              <w:rPr>
                <w:rFonts w:ascii="Calibri" w:hAnsi="Calibri" w:cs="Arial"/>
                <w:noProof/>
                <w:sz w:val="22"/>
                <w:szCs w:val="22"/>
                <w:lang w:eastAsia="de-DE"/>
              </w:rPr>
              <w:drawing>
                <wp:inline distT="0" distB="0" distL="0" distR="0" wp14:anchorId="75CAF09B" wp14:editId="057D7335">
                  <wp:extent cx="749300" cy="544830"/>
                  <wp:effectExtent l="0" t="0" r="0" b="7620"/>
                  <wp:docPr id="9" name="Grafik 9" descr="C:\Users\Cordula\AppData\Local\Microsoft\Windows\INetCache\IE\OAQCFBPE\syndicate-1207270__1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rdula\AppData\Local\Microsoft\Windows\INetCache\IE\OAQCFBPE\syndicate-1207270__18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9300" cy="544830"/>
                          </a:xfrm>
                          <a:prstGeom prst="rect">
                            <a:avLst/>
                          </a:prstGeom>
                          <a:noFill/>
                          <a:ln>
                            <a:noFill/>
                          </a:ln>
                        </pic:spPr>
                      </pic:pic>
                    </a:graphicData>
                  </a:graphic>
                </wp:inline>
              </w:drawing>
            </w:r>
          </w:p>
        </w:tc>
        <w:sdt>
          <w:sdtPr>
            <w:rPr>
              <w:rFonts w:ascii="Calibri" w:hAnsi="Calibri" w:cs="Arial"/>
              <w:sz w:val="22"/>
              <w:szCs w:val="22"/>
            </w:rPr>
            <w:id w:val="-1419239268"/>
            <w14:checkbox>
              <w14:checked w14:val="0"/>
              <w14:checkedState w14:val="2612" w14:font="MS Gothic"/>
              <w14:uncheckedState w14:val="2610" w14:font="MS Gothic"/>
            </w14:checkbox>
          </w:sdtPr>
          <w:sdtEndPr/>
          <w:sdtContent>
            <w:tc>
              <w:tcPr>
                <w:tcW w:w="426" w:type="dxa"/>
                <w:vAlign w:val="center"/>
              </w:tcPr>
              <w:p w:rsidR="004F1704" w:rsidRDefault="009A5FFB" w:rsidP="004F1704">
                <w:pPr>
                  <w:pStyle w:val="Textkrper"/>
                  <w:tabs>
                    <w:tab w:val="clear" w:pos="1620"/>
                    <w:tab w:val="left" w:pos="1440"/>
                    <w:tab w:val="left" w:pos="3420"/>
                    <w:tab w:val="left" w:pos="3600"/>
                    <w:tab w:val="left" w:pos="5580"/>
                    <w:tab w:val="left" w:pos="7560"/>
                  </w:tabs>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tc>
          <w:tcPr>
            <w:tcW w:w="708" w:type="dxa"/>
            <w:vAlign w:val="center"/>
          </w:tcPr>
          <w:p w:rsidR="004F1704" w:rsidRDefault="004F1704" w:rsidP="004F1704">
            <w:pPr>
              <w:pStyle w:val="Textkrper"/>
              <w:tabs>
                <w:tab w:val="clear" w:pos="1620"/>
                <w:tab w:val="left" w:pos="1440"/>
                <w:tab w:val="left" w:pos="3420"/>
                <w:tab w:val="left" w:pos="3600"/>
                <w:tab w:val="left" w:pos="5580"/>
                <w:tab w:val="left" w:pos="7560"/>
              </w:tabs>
              <w:spacing w:line="276" w:lineRule="auto"/>
              <w:rPr>
                <w:rFonts w:ascii="Calibri" w:hAnsi="Calibri" w:cs="Arial"/>
                <w:sz w:val="22"/>
                <w:szCs w:val="22"/>
              </w:rPr>
            </w:pPr>
            <w:r>
              <w:rPr>
                <w:rFonts w:ascii="Calibri" w:hAnsi="Calibri" w:cs="Arial"/>
                <w:sz w:val="22"/>
                <w:szCs w:val="22"/>
              </w:rPr>
              <w:t>ja</w:t>
            </w:r>
          </w:p>
        </w:tc>
      </w:tr>
      <w:tr w:rsidR="004F1704" w:rsidTr="00311D9D">
        <w:trPr>
          <w:trHeight w:val="450"/>
        </w:trPr>
        <w:tc>
          <w:tcPr>
            <w:tcW w:w="1701" w:type="dxa"/>
            <w:vMerge/>
            <w:vAlign w:val="center"/>
          </w:tcPr>
          <w:p w:rsidR="004F1704" w:rsidRDefault="004F1704" w:rsidP="004F1704">
            <w:pPr>
              <w:pStyle w:val="Textkrper"/>
              <w:tabs>
                <w:tab w:val="clear" w:pos="1620"/>
                <w:tab w:val="left" w:pos="1440"/>
                <w:tab w:val="left" w:pos="3420"/>
                <w:tab w:val="left" w:pos="3600"/>
                <w:tab w:val="left" w:pos="5580"/>
                <w:tab w:val="left" w:pos="7560"/>
              </w:tabs>
              <w:spacing w:line="276" w:lineRule="auto"/>
              <w:rPr>
                <w:rFonts w:ascii="Calibri" w:hAnsi="Calibri" w:cs="Arial"/>
                <w:sz w:val="22"/>
                <w:szCs w:val="22"/>
              </w:rPr>
            </w:pPr>
          </w:p>
        </w:tc>
        <w:sdt>
          <w:sdtPr>
            <w:rPr>
              <w:rFonts w:ascii="Calibri" w:hAnsi="Calibri" w:cs="Arial"/>
              <w:sz w:val="22"/>
              <w:szCs w:val="22"/>
            </w:rPr>
            <w:id w:val="1493454071"/>
            <w14:checkbox>
              <w14:checked w14:val="0"/>
              <w14:checkedState w14:val="2612" w14:font="MS Gothic"/>
              <w14:uncheckedState w14:val="2610" w14:font="MS Gothic"/>
            </w14:checkbox>
          </w:sdtPr>
          <w:sdtEndPr/>
          <w:sdtContent>
            <w:tc>
              <w:tcPr>
                <w:tcW w:w="426" w:type="dxa"/>
                <w:vAlign w:val="center"/>
              </w:tcPr>
              <w:p w:rsidR="004F1704" w:rsidRDefault="009A5FFB" w:rsidP="004F1704">
                <w:pPr>
                  <w:pStyle w:val="Textkrper"/>
                  <w:tabs>
                    <w:tab w:val="clear" w:pos="1620"/>
                    <w:tab w:val="left" w:pos="1440"/>
                    <w:tab w:val="left" w:pos="3420"/>
                    <w:tab w:val="left" w:pos="3600"/>
                    <w:tab w:val="left" w:pos="5580"/>
                    <w:tab w:val="left" w:pos="7560"/>
                  </w:tabs>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tc>
          <w:tcPr>
            <w:tcW w:w="708" w:type="dxa"/>
            <w:vAlign w:val="center"/>
          </w:tcPr>
          <w:p w:rsidR="004F1704" w:rsidRDefault="004F1704" w:rsidP="004F1704">
            <w:pPr>
              <w:pStyle w:val="Textkrper"/>
              <w:tabs>
                <w:tab w:val="clear" w:pos="1620"/>
                <w:tab w:val="left" w:pos="1440"/>
                <w:tab w:val="left" w:pos="3420"/>
                <w:tab w:val="left" w:pos="3600"/>
                <w:tab w:val="left" w:pos="5580"/>
                <w:tab w:val="left" w:pos="7560"/>
              </w:tabs>
              <w:spacing w:line="276" w:lineRule="auto"/>
              <w:rPr>
                <w:rFonts w:ascii="Calibri" w:hAnsi="Calibri" w:cs="Arial"/>
                <w:sz w:val="22"/>
                <w:szCs w:val="22"/>
              </w:rPr>
            </w:pPr>
            <w:r>
              <w:rPr>
                <w:rFonts w:ascii="Calibri" w:hAnsi="Calibri" w:cs="Arial"/>
                <w:sz w:val="22"/>
                <w:szCs w:val="22"/>
              </w:rPr>
              <w:t>nein</w:t>
            </w:r>
          </w:p>
        </w:tc>
      </w:tr>
    </w:tbl>
    <w:p w:rsidR="00C01AEF" w:rsidRDefault="00783273" w:rsidP="004F1704">
      <w:pPr>
        <w:spacing w:line="360" w:lineRule="auto"/>
        <w:rPr>
          <w:rFonts w:ascii="Calibri" w:hAnsi="Calibri"/>
          <w:sz w:val="22"/>
          <w:szCs w:val="22"/>
        </w:rPr>
      </w:pPr>
      <w:r w:rsidRPr="009516AE">
        <w:rPr>
          <w:rFonts w:ascii="Calibri" w:hAnsi="Calibri"/>
          <w:b/>
          <w:bCs/>
          <w:sz w:val="22"/>
          <w:szCs w:val="22"/>
        </w:rPr>
        <w:t>Begründe</w:t>
      </w:r>
      <w:r w:rsidRPr="009516AE">
        <w:rPr>
          <w:rFonts w:ascii="Calibri" w:hAnsi="Calibri"/>
          <w:sz w:val="22"/>
          <w:szCs w:val="22"/>
        </w:rPr>
        <w:t xml:space="preserve">: </w:t>
      </w:r>
      <w:r w:rsidR="00C01AEF">
        <w:rPr>
          <w:rFonts w:ascii="Calibri" w:hAnsi="Calibri"/>
          <w:sz w:val="22"/>
          <w:szCs w:val="22"/>
        </w:rPr>
        <w:t xml:space="preserve"> </w:t>
      </w:r>
    </w:p>
    <w:p w:rsidR="004F1704" w:rsidRDefault="00203109" w:rsidP="004F1704">
      <w:pPr>
        <w:spacing w:line="360" w:lineRule="auto"/>
        <w:rPr>
          <w:rFonts w:ascii="Calibri" w:hAnsi="Calibri" w:cs="Arial"/>
          <w:sz w:val="22"/>
          <w:szCs w:val="22"/>
        </w:rPr>
      </w:pPr>
      <w:sdt>
        <w:sdtPr>
          <w:rPr>
            <w:rFonts w:ascii="Calibri" w:hAnsi="Calibri"/>
            <w:sz w:val="22"/>
            <w:szCs w:val="22"/>
          </w:rPr>
          <w:id w:val="1846750303"/>
          <w:placeholder>
            <w:docPart w:val="DefaultPlaceholder_1082065158"/>
          </w:placeholder>
          <w:showingPlcHdr/>
        </w:sdtPr>
        <w:sdtEndPr/>
        <w:sdtContent>
          <w:r w:rsidR="00C01AEF" w:rsidRPr="00FE158B">
            <w:rPr>
              <w:rStyle w:val="Platzhaltertext"/>
            </w:rPr>
            <w:t>Klicken Sie hier, um Text einzugeben.</w:t>
          </w:r>
        </w:sdtContent>
      </w:sdt>
    </w:p>
    <w:p w:rsidR="00783273" w:rsidRPr="009516AE" w:rsidRDefault="00783273" w:rsidP="004F1704">
      <w:pPr>
        <w:pStyle w:val="Textkrper-Zeileneinzug"/>
        <w:spacing w:line="276" w:lineRule="auto"/>
        <w:rPr>
          <w:rFonts w:ascii="Calibri" w:hAnsi="Calibri"/>
          <w:sz w:val="22"/>
          <w:szCs w:val="22"/>
        </w:rPr>
      </w:pPr>
      <w:r w:rsidRPr="009516AE">
        <w:rPr>
          <w:rFonts w:ascii="Calibri" w:hAnsi="Calibri"/>
          <w:b/>
          <w:bCs/>
          <w:sz w:val="22"/>
          <w:szCs w:val="22"/>
        </w:rPr>
        <w:t>4. Vergleiche Praktikum und Schule: Was hat dir im Praktikum besser gefallen?</w:t>
      </w:r>
    </w:p>
    <w:sdt>
      <w:sdtPr>
        <w:rPr>
          <w:rFonts w:ascii="Calibri" w:hAnsi="Calibri" w:cs="Arial"/>
          <w:sz w:val="22"/>
          <w:szCs w:val="22"/>
        </w:rPr>
        <w:id w:val="1156580408"/>
        <w:placeholder>
          <w:docPart w:val="DefaultPlaceholder_1082065158"/>
        </w:placeholder>
        <w:showingPlcHdr/>
      </w:sdtPr>
      <w:sdtEndPr/>
      <w:sdtContent>
        <w:p w:rsidR="00C01AEF" w:rsidRDefault="00C01AEF" w:rsidP="004F1704">
          <w:pPr>
            <w:spacing w:line="360" w:lineRule="auto"/>
            <w:rPr>
              <w:rFonts w:ascii="Calibri" w:hAnsi="Calibri" w:cs="Arial"/>
              <w:sz w:val="22"/>
              <w:szCs w:val="22"/>
            </w:rPr>
          </w:pPr>
          <w:r w:rsidRPr="00FE158B">
            <w:rPr>
              <w:rStyle w:val="Platzhaltertext"/>
            </w:rPr>
            <w:t>Klicken Sie hier, um Text einzugeben.</w:t>
          </w:r>
        </w:p>
      </w:sdtContent>
    </w:sdt>
    <w:p w:rsidR="00783273" w:rsidRPr="009516AE" w:rsidRDefault="00783273" w:rsidP="00D86FD7">
      <w:pPr>
        <w:pStyle w:val="Textkrper"/>
        <w:tabs>
          <w:tab w:val="clear" w:pos="1620"/>
          <w:tab w:val="left" w:pos="1440"/>
          <w:tab w:val="left" w:pos="3420"/>
          <w:tab w:val="left" w:pos="3600"/>
          <w:tab w:val="left" w:pos="5580"/>
          <w:tab w:val="left" w:pos="7560"/>
        </w:tabs>
        <w:spacing w:line="276" w:lineRule="auto"/>
        <w:rPr>
          <w:rFonts w:ascii="Calibri" w:hAnsi="Calibri"/>
          <w:sz w:val="22"/>
          <w:szCs w:val="22"/>
        </w:rPr>
      </w:pPr>
      <w:r w:rsidRPr="009516AE">
        <w:rPr>
          <w:rFonts w:ascii="Calibri" w:hAnsi="Calibri" w:cs="Arial"/>
          <w:b/>
          <w:bCs/>
          <w:sz w:val="22"/>
          <w:szCs w:val="22"/>
        </w:rPr>
        <w:t>5. Was hat dir weniger gefallen als in der Schule?</w:t>
      </w:r>
    </w:p>
    <w:sdt>
      <w:sdtPr>
        <w:rPr>
          <w:rFonts w:ascii="Calibri" w:hAnsi="Calibri" w:cs="Arial"/>
          <w:sz w:val="22"/>
          <w:szCs w:val="22"/>
        </w:rPr>
        <w:id w:val="-890966391"/>
        <w:placeholder>
          <w:docPart w:val="DefaultPlaceholder_1082065158"/>
        </w:placeholder>
        <w:showingPlcHdr/>
      </w:sdtPr>
      <w:sdtEndPr/>
      <w:sdtContent>
        <w:p w:rsidR="00C01AEF" w:rsidRDefault="00C01AEF" w:rsidP="004F1704">
          <w:pPr>
            <w:spacing w:line="360" w:lineRule="auto"/>
            <w:rPr>
              <w:rFonts w:ascii="Calibri" w:hAnsi="Calibri" w:cs="Arial"/>
              <w:sz w:val="22"/>
              <w:szCs w:val="22"/>
            </w:rPr>
          </w:pPr>
          <w:r w:rsidRPr="00FE158B">
            <w:rPr>
              <w:rStyle w:val="Platzhaltertext"/>
            </w:rPr>
            <w:t>Klicken Sie hier, um Text einzugeben.</w:t>
          </w:r>
        </w:p>
      </w:sdtContent>
    </w:sdt>
    <w:p w:rsidR="00783273" w:rsidRPr="009516AE" w:rsidRDefault="00783273" w:rsidP="00D86FD7">
      <w:pPr>
        <w:pStyle w:val="Textkrper-Zeileneinzug"/>
        <w:spacing w:line="276" w:lineRule="auto"/>
        <w:ind w:left="62"/>
        <w:rPr>
          <w:rFonts w:ascii="Calibri" w:hAnsi="Calibri"/>
          <w:sz w:val="22"/>
          <w:szCs w:val="22"/>
        </w:rPr>
      </w:pPr>
      <w:r w:rsidRPr="009516AE">
        <w:rPr>
          <w:rFonts w:ascii="Calibri" w:hAnsi="Calibri"/>
          <w:b/>
          <w:bCs/>
          <w:sz w:val="22"/>
          <w:szCs w:val="22"/>
        </w:rPr>
        <w:t>6. Konntest du Kenntnisse oder Fähigkeiten, die du in der Schule erworben hast</w:t>
      </w:r>
      <w:r w:rsidR="00500559">
        <w:rPr>
          <w:rFonts w:ascii="Calibri" w:hAnsi="Calibri"/>
          <w:b/>
          <w:bCs/>
          <w:sz w:val="22"/>
          <w:szCs w:val="22"/>
        </w:rPr>
        <w:t>,</w:t>
      </w:r>
      <w:r w:rsidRPr="009516AE">
        <w:rPr>
          <w:rFonts w:ascii="Calibri" w:hAnsi="Calibri"/>
          <w:b/>
          <w:bCs/>
          <w:sz w:val="22"/>
          <w:szCs w:val="22"/>
        </w:rPr>
        <w:t xml:space="preserve"> im Praktikum nutzen</w:t>
      </w:r>
      <w:r w:rsidR="00500559">
        <w:rPr>
          <w:rFonts w:ascii="Calibri" w:hAnsi="Calibri"/>
          <w:b/>
          <w:bCs/>
          <w:sz w:val="22"/>
          <w:szCs w:val="22"/>
        </w:rPr>
        <w:t>?</w:t>
      </w:r>
      <w:r w:rsidR="00341A34">
        <w:rPr>
          <w:rFonts w:ascii="Calibri" w:hAnsi="Calibri"/>
          <w:b/>
          <w:bCs/>
          <w:sz w:val="22"/>
          <w:szCs w:val="22"/>
        </w:rPr>
        <w:t xml:space="preserve"> </w:t>
      </w:r>
      <w:r w:rsidR="00500559">
        <w:rPr>
          <w:rFonts w:ascii="Calibri" w:hAnsi="Calibri"/>
          <w:b/>
          <w:bCs/>
          <w:sz w:val="22"/>
          <w:szCs w:val="22"/>
        </w:rPr>
        <w:t>W</w:t>
      </w:r>
      <w:r w:rsidRPr="009516AE">
        <w:rPr>
          <w:rFonts w:ascii="Calibri" w:hAnsi="Calibri"/>
          <w:b/>
          <w:bCs/>
          <w:sz w:val="22"/>
          <w:szCs w:val="22"/>
        </w:rPr>
        <w:t>enn ja welche (z.B. Computerkenntnisse, Fremdsprachen, Mathe)?</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36"/>
        <w:gridCol w:w="708"/>
      </w:tblGrid>
      <w:tr w:rsidR="00500559" w:rsidTr="00311D9D">
        <w:trPr>
          <w:trHeight w:val="450"/>
        </w:trPr>
        <w:tc>
          <w:tcPr>
            <w:tcW w:w="1701" w:type="dxa"/>
            <w:vMerge w:val="restart"/>
            <w:vAlign w:val="center"/>
          </w:tcPr>
          <w:p w:rsidR="00500559" w:rsidRDefault="00500559" w:rsidP="00E36125">
            <w:pPr>
              <w:pStyle w:val="Textkrper"/>
              <w:tabs>
                <w:tab w:val="clear" w:pos="1620"/>
                <w:tab w:val="left" w:pos="1440"/>
                <w:tab w:val="left" w:pos="3420"/>
                <w:tab w:val="left" w:pos="3600"/>
                <w:tab w:val="left" w:pos="5580"/>
                <w:tab w:val="left" w:pos="7560"/>
              </w:tabs>
              <w:spacing w:line="276" w:lineRule="auto"/>
              <w:jc w:val="center"/>
              <w:rPr>
                <w:rFonts w:ascii="Calibri" w:hAnsi="Calibri" w:cs="Arial"/>
                <w:sz w:val="22"/>
                <w:szCs w:val="22"/>
              </w:rPr>
            </w:pPr>
            <w:r>
              <w:rPr>
                <w:rFonts w:ascii="Calibri" w:hAnsi="Calibri" w:cs="Arial"/>
                <w:noProof/>
                <w:sz w:val="22"/>
                <w:szCs w:val="22"/>
                <w:lang w:eastAsia="de-DE"/>
              </w:rPr>
              <w:drawing>
                <wp:inline distT="0" distB="0" distL="0" distR="0" wp14:anchorId="4FBBFBCA" wp14:editId="79B74C1F">
                  <wp:extent cx="749300" cy="544830"/>
                  <wp:effectExtent l="0" t="0" r="0" b="7620"/>
                  <wp:docPr id="10" name="Grafik 10" descr="C:\Users\Cordula\AppData\Local\Microsoft\Windows\INetCache\IE\OAQCFBPE\syndicate-1207270__1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rdula\AppData\Local\Microsoft\Windows\INetCache\IE\OAQCFBPE\syndicate-1207270__18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9300" cy="544830"/>
                          </a:xfrm>
                          <a:prstGeom prst="rect">
                            <a:avLst/>
                          </a:prstGeom>
                          <a:noFill/>
                          <a:ln>
                            <a:noFill/>
                          </a:ln>
                        </pic:spPr>
                      </pic:pic>
                    </a:graphicData>
                  </a:graphic>
                </wp:inline>
              </w:drawing>
            </w:r>
          </w:p>
        </w:tc>
        <w:sdt>
          <w:sdtPr>
            <w:rPr>
              <w:rFonts w:ascii="Calibri" w:hAnsi="Calibri" w:cs="Arial"/>
              <w:sz w:val="22"/>
              <w:szCs w:val="22"/>
            </w:rPr>
            <w:id w:val="-1176491597"/>
            <w14:checkbox>
              <w14:checked w14:val="0"/>
              <w14:checkedState w14:val="2612" w14:font="MS Gothic"/>
              <w14:uncheckedState w14:val="2610" w14:font="MS Gothic"/>
            </w14:checkbox>
          </w:sdtPr>
          <w:sdtEndPr/>
          <w:sdtContent>
            <w:tc>
              <w:tcPr>
                <w:tcW w:w="426" w:type="dxa"/>
                <w:vAlign w:val="center"/>
              </w:tcPr>
              <w:p w:rsidR="00500559" w:rsidRDefault="009A5FFB" w:rsidP="00E36125">
                <w:pPr>
                  <w:pStyle w:val="Textkrper"/>
                  <w:tabs>
                    <w:tab w:val="clear" w:pos="1620"/>
                    <w:tab w:val="left" w:pos="1440"/>
                    <w:tab w:val="left" w:pos="3420"/>
                    <w:tab w:val="left" w:pos="3600"/>
                    <w:tab w:val="left" w:pos="5580"/>
                    <w:tab w:val="left" w:pos="7560"/>
                  </w:tabs>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tc>
          <w:tcPr>
            <w:tcW w:w="708" w:type="dxa"/>
            <w:vAlign w:val="center"/>
          </w:tcPr>
          <w:p w:rsidR="00500559" w:rsidRDefault="00500559" w:rsidP="00E36125">
            <w:pPr>
              <w:pStyle w:val="Textkrper"/>
              <w:tabs>
                <w:tab w:val="clear" w:pos="1620"/>
                <w:tab w:val="left" w:pos="1440"/>
                <w:tab w:val="left" w:pos="3420"/>
                <w:tab w:val="left" w:pos="3600"/>
                <w:tab w:val="left" w:pos="5580"/>
                <w:tab w:val="left" w:pos="7560"/>
              </w:tabs>
              <w:spacing w:line="276" w:lineRule="auto"/>
              <w:rPr>
                <w:rFonts w:ascii="Calibri" w:hAnsi="Calibri" w:cs="Arial"/>
                <w:sz w:val="22"/>
                <w:szCs w:val="22"/>
              </w:rPr>
            </w:pPr>
            <w:r>
              <w:rPr>
                <w:rFonts w:ascii="Calibri" w:hAnsi="Calibri" w:cs="Arial"/>
                <w:sz w:val="22"/>
                <w:szCs w:val="22"/>
              </w:rPr>
              <w:t>ja</w:t>
            </w:r>
          </w:p>
        </w:tc>
      </w:tr>
      <w:tr w:rsidR="00500559" w:rsidTr="00311D9D">
        <w:trPr>
          <w:trHeight w:val="450"/>
        </w:trPr>
        <w:tc>
          <w:tcPr>
            <w:tcW w:w="1701" w:type="dxa"/>
            <w:vMerge/>
            <w:vAlign w:val="center"/>
          </w:tcPr>
          <w:p w:rsidR="00500559" w:rsidRDefault="00500559" w:rsidP="00E36125">
            <w:pPr>
              <w:pStyle w:val="Textkrper"/>
              <w:tabs>
                <w:tab w:val="clear" w:pos="1620"/>
                <w:tab w:val="left" w:pos="1440"/>
                <w:tab w:val="left" w:pos="3420"/>
                <w:tab w:val="left" w:pos="3600"/>
                <w:tab w:val="left" w:pos="5580"/>
                <w:tab w:val="left" w:pos="7560"/>
              </w:tabs>
              <w:spacing w:line="276" w:lineRule="auto"/>
              <w:rPr>
                <w:rFonts w:ascii="Calibri" w:hAnsi="Calibri" w:cs="Arial"/>
                <w:sz w:val="22"/>
                <w:szCs w:val="22"/>
              </w:rPr>
            </w:pPr>
          </w:p>
        </w:tc>
        <w:sdt>
          <w:sdtPr>
            <w:rPr>
              <w:rFonts w:ascii="Calibri" w:hAnsi="Calibri" w:cs="Arial"/>
              <w:sz w:val="22"/>
              <w:szCs w:val="22"/>
            </w:rPr>
            <w:id w:val="-985014636"/>
            <w14:checkbox>
              <w14:checked w14:val="0"/>
              <w14:checkedState w14:val="2612" w14:font="MS Gothic"/>
              <w14:uncheckedState w14:val="2610" w14:font="MS Gothic"/>
            </w14:checkbox>
          </w:sdtPr>
          <w:sdtEndPr/>
          <w:sdtContent>
            <w:tc>
              <w:tcPr>
                <w:tcW w:w="426" w:type="dxa"/>
                <w:vAlign w:val="center"/>
              </w:tcPr>
              <w:p w:rsidR="00500559" w:rsidRDefault="009A5FFB" w:rsidP="00E36125">
                <w:pPr>
                  <w:pStyle w:val="Textkrper"/>
                  <w:tabs>
                    <w:tab w:val="clear" w:pos="1620"/>
                    <w:tab w:val="left" w:pos="1440"/>
                    <w:tab w:val="left" w:pos="3420"/>
                    <w:tab w:val="left" w:pos="3600"/>
                    <w:tab w:val="left" w:pos="5580"/>
                    <w:tab w:val="left" w:pos="7560"/>
                  </w:tabs>
                  <w:spacing w:line="276" w:lineRule="auto"/>
                  <w:jc w:val="center"/>
                  <w:rPr>
                    <w:rFonts w:ascii="Calibri" w:hAnsi="Calibri" w:cs="Arial"/>
                    <w:sz w:val="22"/>
                    <w:szCs w:val="22"/>
                  </w:rPr>
                </w:pPr>
                <w:r>
                  <w:rPr>
                    <w:rFonts w:ascii="MS Gothic" w:eastAsia="MS Gothic" w:hAnsi="MS Gothic" w:cs="Arial" w:hint="eastAsia"/>
                    <w:sz w:val="22"/>
                    <w:szCs w:val="22"/>
                  </w:rPr>
                  <w:t>☐</w:t>
                </w:r>
              </w:p>
            </w:tc>
          </w:sdtContent>
        </w:sdt>
        <w:tc>
          <w:tcPr>
            <w:tcW w:w="708" w:type="dxa"/>
            <w:vAlign w:val="center"/>
          </w:tcPr>
          <w:p w:rsidR="00500559" w:rsidRDefault="00500559" w:rsidP="00E36125">
            <w:pPr>
              <w:pStyle w:val="Textkrper"/>
              <w:tabs>
                <w:tab w:val="clear" w:pos="1620"/>
                <w:tab w:val="left" w:pos="1440"/>
                <w:tab w:val="left" w:pos="3420"/>
                <w:tab w:val="left" w:pos="3600"/>
                <w:tab w:val="left" w:pos="5580"/>
                <w:tab w:val="left" w:pos="7560"/>
              </w:tabs>
              <w:spacing w:line="276" w:lineRule="auto"/>
              <w:rPr>
                <w:rFonts w:ascii="Calibri" w:hAnsi="Calibri" w:cs="Arial"/>
                <w:sz w:val="22"/>
                <w:szCs w:val="22"/>
              </w:rPr>
            </w:pPr>
            <w:r>
              <w:rPr>
                <w:rFonts w:ascii="Calibri" w:hAnsi="Calibri" w:cs="Arial"/>
                <w:sz w:val="22"/>
                <w:szCs w:val="22"/>
              </w:rPr>
              <w:t>nein</w:t>
            </w:r>
          </w:p>
        </w:tc>
      </w:tr>
    </w:tbl>
    <w:p w:rsidR="00500559" w:rsidRDefault="00500559" w:rsidP="00500559">
      <w:pPr>
        <w:spacing w:line="360" w:lineRule="auto"/>
        <w:rPr>
          <w:rFonts w:ascii="Calibri" w:hAnsi="Calibri" w:cs="Arial"/>
          <w:sz w:val="22"/>
          <w:szCs w:val="22"/>
        </w:rPr>
      </w:pPr>
    </w:p>
    <w:sdt>
      <w:sdtPr>
        <w:rPr>
          <w:rFonts w:ascii="Calibri" w:hAnsi="Calibri" w:cs="Arial"/>
          <w:sz w:val="22"/>
          <w:szCs w:val="22"/>
        </w:rPr>
        <w:id w:val="-959799311"/>
        <w:placeholder>
          <w:docPart w:val="DefaultPlaceholder_1082065158"/>
        </w:placeholder>
        <w:showingPlcHdr/>
      </w:sdtPr>
      <w:sdtEndPr/>
      <w:sdtContent>
        <w:p w:rsidR="00C01AEF" w:rsidRDefault="00C01AEF" w:rsidP="00500559">
          <w:pPr>
            <w:spacing w:line="360" w:lineRule="auto"/>
            <w:rPr>
              <w:rFonts w:ascii="Calibri" w:hAnsi="Calibri" w:cs="Arial"/>
              <w:sz w:val="22"/>
              <w:szCs w:val="22"/>
            </w:rPr>
          </w:pPr>
          <w:r w:rsidRPr="00FE158B">
            <w:rPr>
              <w:rStyle w:val="Platzhaltertext"/>
            </w:rPr>
            <w:t>Klicken Sie hier, um Text einzugeben.</w:t>
          </w:r>
        </w:p>
      </w:sdtContent>
    </w:sdt>
    <w:p w:rsidR="00783273" w:rsidRPr="009516AE" w:rsidRDefault="00783273" w:rsidP="00D86FD7">
      <w:pPr>
        <w:pStyle w:val="Textkrper"/>
        <w:tabs>
          <w:tab w:val="clear" w:pos="1620"/>
          <w:tab w:val="left" w:pos="1440"/>
          <w:tab w:val="left" w:pos="3420"/>
          <w:tab w:val="left" w:pos="3600"/>
          <w:tab w:val="left" w:pos="5580"/>
          <w:tab w:val="left" w:pos="7560"/>
        </w:tabs>
        <w:spacing w:line="276" w:lineRule="auto"/>
        <w:rPr>
          <w:rFonts w:ascii="Calibri" w:hAnsi="Calibri" w:cs="Arial"/>
          <w:sz w:val="22"/>
          <w:szCs w:val="22"/>
        </w:rPr>
      </w:pPr>
      <w:r w:rsidRPr="009516AE">
        <w:rPr>
          <w:rFonts w:ascii="Calibri" w:hAnsi="Calibri" w:cs="Arial"/>
          <w:b/>
          <w:bCs/>
          <w:sz w:val="22"/>
          <w:szCs w:val="22"/>
        </w:rPr>
        <w:t>7. Hat sich dein Berufswunsch nach dem Praktikum geändert?</w:t>
      </w:r>
    </w:p>
    <w:p w:rsidR="00783273" w:rsidRPr="009516AE" w:rsidRDefault="00203109" w:rsidP="00C01AEF">
      <w:pPr>
        <w:pStyle w:val="Textkrper"/>
        <w:tabs>
          <w:tab w:val="clear" w:pos="1620"/>
          <w:tab w:val="left" w:pos="1260"/>
          <w:tab w:val="left" w:pos="3420"/>
          <w:tab w:val="left" w:pos="3600"/>
          <w:tab w:val="left" w:pos="5580"/>
          <w:tab w:val="left" w:pos="7560"/>
        </w:tabs>
        <w:spacing w:line="276" w:lineRule="auto"/>
        <w:rPr>
          <w:rFonts w:ascii="Calibri" w:hAnsi="Calibri" w:cs="Arial"/>
          <w:sz w:val="22"/>
          <w:szCs w:val="22"/>
        </w:rPr>
      </w:pPr>
      <w:sdt>
        <w:sdtPr>
          <w:rPr>
            <w:rFonts w:ascii="Calibri" w:hAnsi="Calibri" w:cs="Arial"/>
            <w:sz w:val="22"/>
            <w:szCs w:val="22"/>
          </w:rPr>
          <w:id w:val="-570044886"/>
          <w14:checkbox>
            <w14:checked w14:val="0"/>
            <w14:checkedState w14:val="2612" w14:font="MS Gothic"/>
            <w14:uncheckedState w14:val="2610" w14:font="MS Gothic"/>
          </w14:checkbox>
        </w:sdtPr>
        <w:sdtEndPr/>
        <w:sdtContent>
          <w:r w:rsidR="00C01AEF">
            <w:rPr>
              <w:rFonts w:ascii="MS Gothic" w:eastAsia="MS Gothic" w:hAnsi="MS Gothic" w:cs="Arial" w:hint="eastAsia"/>
              <w:sz w:val="22"/>
              <w:szCs w:val="22"/>
            </w:rPr>
            <w:t>☐</w:t>
          </w:r>
        </w:sdtContent>
      </w:sdt>
      <w:r w:rsidR="00783273" w:rsidRPr="009516AE">
        <w:rPr>
          <w:rFonts w:ascii="Calibri" w:hAnsi="Calibri" w:cs="Arial"/>
          <w:sz w:val="22"/>
          <w:szCs w:val="22"/>
        </w:rPr>
        <w:t>Ich habe bereits einen Berufswunsch, der sich nicht geändert hat.</w:t>
      </w:r>
    </w:p>
    <w:p w:rsidR="00DA6EF1" w:rsidRDefault="00203109" w:rsidP="00C01AEF">
      <w:pPr>
        <w:pStyle w:val="Textkrper"/>
        <w:tabs>
          <w:tab w:val="clear" w:pos="1620"/>
          <w:tab w:val="left" w:pos="1260"/>
          <w:tab w:val="left" w:pos="3420"/>
          <w:tab w:val="left" w:pos="3600"/>
          <w:tab w:val="left" w:pos="5580"/>
          <w:tab w:val="left" w:pos="7560"/>
        </w:tabs>
        <w:spacing w:line="276" w:lineRule="auto"/>
        <w:rPr>
          <w:rFonts w:ascii="Calibri" w:hAnsi="Calibri" w:cs="Arial"/>
          <w:sz w:val="22"/>
          <w:szCs w:val="22"/>
        </w:rPr>
      </w:pPr>
      <w:sdt>
        <w:sdtPr>
          <w:rPr>
            <w:rFonts w:ascii="Calibri" w:hAnsi="Calibri" w:cs="Arial"/>
            <w:sz w:val="22"/>
            <w:szCs w:val="22"/>
          </w:rPr>
          <w:id w:val="-1967498335"/>
          <w14:checkbox>
            <w14:checked w14:val="0"/>
            <w14:checkedState w14:val="2612" w14:font="MS Gothic"/>
            <w14:uncheckedState w14:val="2610" w14:font="MS Gothic"/>
          </w14:checkbox>
        </w:sdtPr>
        <w:sdtEndPr/>
        <w:sdtContent>
          <w:r w:rsidR="00C01AEF">
            <w:rPr>
              <w:rFonts w:ascii="MS Gothic" w:eastAsia="MS Gothic" w:hAnsi="MS Gothic" w:cs="Arial" w:hint="eastAsia"/>
              <w:sz w:val="22"/>
              <w:szCs w:val="22"/>
            </w:rPr>
            <w:t>☐</w:t>
          </w:r>
        </w:sdtContent>
      </w:sdt>
      <w:r w:rsidR="00783273" w:rsidRPr="009516AE">
        <w:rPr>
          <w:rFonts w:ascii="Calibri" w:hAnsi="Calibri" w:cs="Arial"/>
          <w:sz w:val="22"/>
          <w:szCs w:val="22"/>
        </w:rPr>
        <w:t xml:space="preserve">Mein Berufswunsch hat sich geändert. </w:t>
      </w:r>
      <w:r w:rsidR="00783273" w:rsidRPr="009516AE">
        <w:rPr>
          <w:rFonts w:ascii="Calibri" w:hAnsi="Calibri" w:cs="Arial"/>
          <w:sz w:val="22"/>
          <w:szCs w:val="22"/>
        </w:rPr>
        <w:br/>
        <w:t>Begründung:</w:t>
      </w:r>
    </w:p>
    <w:sdt>
      <w:sdtPr>
        <w:rPr>
          <w:rFonts w:ascii="Calibri" w:hAnsi="Calibri" w:cs="Arial"/>
          <w:sz w:val="22"/>
          <w:szCs w:val="22"/>
        </w:rPr>
        <w:id w:val="-1411534304"/>
        <w:placeholder>
          <w:docPart w:val="DefaultPlaceholder_1082065158"/>
        </w:placeholder>
        <w:showingPlcHdr/>
      </w:sdtPr>
      <w:sdtEndPr/>
      <w:sdtContent>
        <w:p w:rsidR="00C01AEF" w:rsidRDefault="00C01AEF" w:rsidP="00C01AEF">
          <w:pPr>
            <w:spacing w:line="360" w:lineRule="auto"/>
            <w:ind w:left="360"/>
            <w:rPr>
              <w:rFonts w:ascii="Calibri" w:hAnsi="Calibri" w:cs="Arial"/>
              <w:sz w:val="22"/>
              <w:szCs w:val="22"/>
            </w:rPr>
          </w:pPr>
          <w:r w:rsidRPr="00FE158B">
            <w:rPr>
              <w:rStyle w:val="Platzhaltertext"/>
            </w:rPr>
            <w:t>Klicken Sie hier, um Text einzugeben.</w:t>
          </w:r>
        </w:p>
      </w:sdtContent>
    </w:sdt>
    <w:p w:rsidR="00783273" w:rsidRPr="009516AE" w:rsidRDefault="00203109" w:rsidP="00C01AEF">
      <w:pPr>
        <w:pStyle w:val="Textkrper"/>
        <w:tabs>
          <w:tab w:val="clear" w:pos="1620"/>
          <w:tab w:val="left" w:pos="1260"/>
          <w:tab w:val="left" w:pos="3420"/>
          <w:tab w:val="left" w:pos="3600"/>
          <w:tab w:val="left" w:pos="5580"/>
          <w:tab w:val="left" w:pos="7560"/>
        </w:tabs>
        <w:spacing w:line="276" w:lineRule="auto"/>
        <w:rPr>
          <w:rFonts w:ascii="Calibri" w:hAnsi="Calibri" w:cs="Arial"/>
          <w:sz w:val="22"/>
          <w:szCs w:val="22"/>
        </w:rPr>
      </w:pPr>
      <w:sdt>
        <w:sdtPr>
          <w:rPr>
            <w:rFonts w:ascii="Calibri" w:hAnsi="Calibri" w:cs="Arial"/>
            <w:sz w:val="22"/>
            <w:szCs w:val="22"/>
          </w:rPr>
          <w:id w:val="-1773548826"/>
          <w14:checkbox>
            <w14:checked w14:val="0"/>
            <w14:checkedState w14:val="2612" w14:font="MS Gothic"/>
            <w14:uncheckedState w14:val="2610" w14:font="MS Gothic"/>
          </w14:checkbox>
        </w:sdtPr>
        <w:sdtEndPr/>
        <w:sdtContent>
          <w:r w:rsidR="00C01AEF">
            <w:rPr>
              <w:rFonts w:ascii="MS Gothic" w:eastAsia="MS Gothic" w:hAnsi="MS Gothic" w:cs="Arial" w:hint="eastAsia"/>
              <w:sz w:val="22"/>
              <w:szCs w:val="22"/>
            </w:rPr>
            <w:t>☐</w:t>
          </w:r>
        </w:sdtContent>
      </w:sdt>
      <w:r w:rsidR="00783273" w:rsidRPr="009516AE">
        <w:rPr>
          <w:rFonts w:ascii="Calibri" w:hAnsi="Calibri" w:cs="Arial"/>
          <w:sz w:val="22"/>
          <w:szCs w:val="22"/>
        </w:rPr>
        <w:t>Ich hatte vorher noch keine genaue Berufsvorstellung, das hat sich auch durch das Praktikum nicht geändert.</w:t>
      </w:r>
    </w:p>
    <w:p w:rsidR="00783273" w:rsidRPr="009516AE" w:rsidRDefault="00203109" w:rsidP="00C01AEF">
      <w:pPr>
        <w:pStyle w:val="Textkrper"/>
        <w:tabs>
          <w:tab w:val="clear" w:pos="1620"/>
          <w:tab w:val="left" w:pos="1260"/>
          <w:tab w:val="left" w:pos="3420"/>
          <w:tab w:val="left" w:pos="3600"/>
          <w:tab w:val="left" w:pos="5580"/>
          <w:tab w:val="left" w:pos="7560"/>
        </w:tabs>
        <w:spacing w:line="276" w:lineRule="auto"/>
        <w:rPr>
          <w:rFonts w:ascii="Calibri" w:hAnsi="Calibri" w:cs="Arial"/>
          <w:sz w:val="22"/>
          <w:szCs w:val="22"/>
        </w:rPr>
      </w:pPr>
      <w:sdt>
        <w:sdtPr>
          <w:rPr>
            <w:rFonts w:ascii="Calibri" w:hAnsi="Calibri" w:cs="Arial"/>
            <w:sz w:val="22"/>
            <w:szCs w:val="22"/>
          </w:rPr>
          <w:id w:val="1064525897"/>
          <w14:checkbox>
            <w14:checked w14:val="0"/>
            <w14:checkedState w14:val="2612" w14:font="MS Gothic"/>
            <w14:uncheckedState w14:val="2610" w14:font="MS Gothic"/>
          </w14:checkbox>
        </w:sdtPr>
        <w:sdtEndPr/>
        <w:sdtContent>
          <w:r w:rsidR="00C01AEF">
            <w:rPr>
              <w:rFonts w:ascii="MS Gothic" w:eastAsia="MS Gothic" w:hAnsi="MS Gothic" w:cs="Arial" w:hint="eastAsia"/>
              <w:sz w:val="22"/>
              <w:szCs w:val="22"/>
            </w:rPr>
            <w:t>☐</w:t>
          </w:r>
        </w:sdtContent>
      </w:sdt>
      <w:r w:rsidR="00783273" w:rsidRPr="009516AE">
        <w:rPr>
          <w:rFonts w:ascii="Calibri" w:hAnsi="Calibri" w:cs="Arial"/>
          <w:sz w:val="22"/>
          <w:szCs w:val="22"/>
        </w:rPr>
        <w:t xml:space="preserve">Ich hatte vorher noch keine genaue Berufsvorstellung, weiß jetzt aber, dass ich diesen Beruf </w:t>
      </w:r>
      <w:r w:rsidR="00783273" w:rsidRPr="009516AE">
        <w:rPr>
          <w:rFonts w:ascii="Calibri" w:hAnsi="Calibri" w:cs="Arial"/>
          <w:b/>
          <w:bCs/>
          <w:sz w:val="22"/>
          <w:szCs w:val="22"/>
        </w:rPr>
        <w:t>nicht</w:t>
      </w:r>
      <w:r w:rsidR="00783273" w:rsidRPr="009516AE">
        <w:rPr>
          <w:rFonts w:ascii="Calibri" w:hAnsi="Calibri" w:cs="Arial"/>
          <w:sz w:val="22"/>
          <w:szCs w:val="22"/>
        </w:rPr>
        <w:t xml:space="preserve"> erlernen will.</w:t>
      </w:r>
    </w:p>
    <w:p w:rsidR="00783273" w:rsidRPr="009A5FFB" w:rsidRDefault="00203109" w:rsidP="00C01AEF">
      <w:pPr>
        <w:pStyle w:val="Textkrper"/>
        <w:tabs>
          <w:tab w:val="clear" w:pos="1620"/>
          <w:tab w:val="left" w:pos="1260"/>
          <w:tab w:val="left" w:pos="3420"/>
          <w:tab w:val="left" w:pos="3600"/>
          <w:tab w:val="left" w:pos="5580"/>
          <w:tab w:val="left" w:pos="7560"/>
        </w:tabs>
        <w:suppressAutoHyphens w:val="0"/>
        <w:spacing w:line="276" w:lineRule="auto"/>
        <w:rPr>
          <w:rFonts w:ascii="Calibri" w:hAnsi="Calibri" w:cs="Arial"/>
          <w:sz w:val="22"/>
          <w:szCs w:val="22"/>
        </w:rPr>
      </w:pPr>
      <w:sdt>
        <w:sdtPr>
          <w:rPr>
            <w:rFonts w:ascii="Calibri" w:hAnsi="Calibri" w:cs="Arial"/>
            <w:sz w:val="22"/>
            <w:szCs w:val="22"/>
          </w:rPr>
          <w:id w:val="535709507"/>
          <w14:checkbox>
            <w14:checked w14:val="0"/>
            <w14:checkedState w14:val="2612" w14:font="MS Gothic"/>
            <w14:uncheckedState w14:val="2610" w14:font="MS Gothic"/>
          </w14:checkbox>
        </w:sdtPr>
        <w:sdtEndPr/>
        <w:sdtContent>
          <w:r w:rsidR="00C01AEF">
            <w:rPr>
              <w:rFonts w:ascii="MS Gothic" w:eastAsia="MS Gothic" w:hAnsi="MS Gothic" w:cs="Arial" w:hint="eastAsia"/>
              <w:sz w:val="22"/>
              <w:szCs w:val="22"/>
            </w:rPr>
            <w:t>☐</w:t>
          </w:r>
        </w:sdtContent>
      </w:sdt>
      <w:r w:rsidR="00783273" w:rsidRPr="009A5FFB">
        <w:rPr>
          <w:rFonts w:ascii="Calibri" w:hAnsi="Calibri" w:cs="Arial"/>
          <w:sz w:val="22"/>
          <w:szCs w:val="22"/>
        </w:rPr>
        <w:t>Ich hatte bisher noch keine genaue Berufsvorstellung, könnte mir jetzt aber vorstellen, den Praktikumsberuf zu erlernen.</w:t>
      </w:r>
      <w:r w:rsidR="009A5FFB" w:rsidRPr="009A5FFB">
        <w:rPr>
          <w:rFonts w:ascii="Calibri" w:hAnsi="Calibri" w:cs="Arial"/>
          <w:sz w:val="22"/>
          <w:szCs w:val="22"/>
        </w:rPr>
        <w:br w:type="page"/>
      </w:r>
    </w:p>
    <w:p w:rsidR="00783273" w:rsidRDefault="00783273" w:rsidP="00CD0E91">
      <w:pPr>
        <w:pStyle w:val="berschrift2"/>
        <w:pageBreakBefore/>
        <w:numPr>
          <w:ilvl w:val="0"/>
          <w:numId w:val="6"/>
        </w:numPr>
        <w:tabs>
          <w:tab w:val="left" w:pos="340"/>
        </w:tabs>
        <w:spacing w:line="276" w:lineRule="auto"/>
        <w:jc w:val="left"/>
        <w:rPr>
          <w:rFonts w:ascii="Calibri" w:hAnsi="Calibri" w:cs="Arial"/>
          <w:sz w:val="22"/>
          <w:szCs w:val="22"/>
          <w:u w:val="none"/>
        </w:rPr>
      </w:pPr>
      <w:r w:rsidRPr="009516AE">
        <w:rPr>
          <w:rFonts w:ascii="Calibri" w:hAnsi="Calibri" w:cs="Arial"/>
          <w:sz w:val="22"/>
          <w:szCs w:val="22"/>
          <w:u w:val="none"/>
        </w:rPr>
        <w:lastRenderedPageBreak/>
        <w:t>Hast du im Praktikum einen guten Einblick in den Beruf gewinnen können?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708"/>
        <w:gridCol w:w="436"/>
        <w:gridCol w:w="2730"/>
        <w:gridCol w:w="436"/>
        <w:gridCol w:w="2750"/>
      </w:tblGrid>
      <w:tr w:rsidR="00E12F34" w:rsidRPr="007F123A" w:rsidTr="002547F3">
        <w:sdt>
          <w:sdtPr>
            <w:rPr>
              <w:rFonts w:ascii="Calibri" w:hAnsi="Calibri"/>
              <w:sz w:val="22"/>
              <w:szCs w:val="22"/>
            </w:rPr>
            <w:id w:val="-845010129"/>
            <w14:checkbox>
              <w14:checked w14:val="0"/>
              <w14:checkedState w14:val="2612" w14:font="MS Gothic"/>
              <w14:uncheckedState w14:val="2610" w14:font="MS Gothic"/>
            </w14:checkbox>
          </w:sdtPr>
          <w:sdtEndPr/>
          <w:sdtContent>
            <w:tc>
              <w:tcPr>
                <w:tcW w:w="430" w:type="dxa"/>
                <w:vAlign w:val="center"/>
              </w:tcPr>
              <w:p w:rsidR="00E12F34" w:rsidRPr="007F123A" w:rsidRDefault="00202AFD" w:rsidP="002547F3">
                <w:pPr>
                  <w:spacing w:line="276" w:lineRule="auto"/>
                  <w:rPr>
                    <w:rFonts w:ascii="Calibri" w:hAnsi="Calibri"/>
                    <w:sz w:val="22"/>
                    <w:szCs w:val="22"/>
                  </w:rPr>
                </w:pPr>
                <w:r>
                  <w:rPr>
                    <w:rFonts w:ascii="MS Gothic" w:eastAsia="MS Gothic" w:hAnsi="MS Gothic" w:hint="eastAsia"/>
                    <w:sz w:val="22"/>
                    <w:szCs w:val="22"/>
                  </w:rPr>
                  <w:t>☐</w:t>
                </w:r>
              </w:p>
            </w:tc>
          </w:sdtContent>
        </w:sdt>
        <w:tc>
          <w:tcPr>
            <w:tcW w:w="2714" w:type="dxa"/>
            <w:vAlign w:val="center"/>
          </w:tcPr>
          <w:p w:rsidR="00E12F34" w:rsidRPr="007F123A" w:rsidRDefault="007F123A" w:rsidP="002547F3">
            <w:pPr>
              <w:spacing w:line="276" w:lineRule="auto"/>
              <w:rPr>
                <w:rFonts w:ascii="Calibri" w:hAnsi="Calibri"/>
                <w:sz w:val="22"/>
                <w:szCs w:val="22"/>
              </w:rPr>
            </w:pPr>
            <w:r w:rsidRPr="007F123A">
              <w:rPr>
                <w:rFonts w:ascii="Calibri" w:hAnsi="Calibri"/>
                <w:sz w:val="22"/>
                <w:szCs w:val="22"/>
              </w:rPr>
              <w:t>ja</w:t>
            </w:r>
          </w:p>
        </w:tc>
        <w:sdt>
          <w:sdtPr>
            <w:rPr>
              <w:rFonts w:ascii="Calibri" w:hAnsi="Calibri"/>
              <w:sz w:val="22"/>
              <w:szCs w:val="22"/>
            </w:rPr>
            <w:id w:val="958381826"/>
            <w14:checkbox>
              <w14:checked w14:val="0"/>
              <w14:checkedState w14:val="2612" w14:font="MS Gothic"/>
              <w14:uncheckedState w14:val="2610" w14:font="MS Gothic"/>
            </w14:checkbox>
          </w:sdtPr>
          <w:sdtEndPr/>
          <w:sdtContent>
            <w:tc>
              <w:tcPr>
                <w:tcW w:w="430" w:type="dxa"/>
                <w:vAlign w:val="center"/>
              </w:tcPr>
              <w:p w:rsidR="00E12F34" w:rsidRPr="007F123A" w:rsidRDefault="00202AFD" w:rsidP="002547F3">
                <w:pPr>
                  <w:spacing w:line="276" w:lineRule="auto"/>
                  <w:rPr>
                    <w:rFonts w:ascii="Calibri" w:hAnsi="Calibri"/>
                    <w:sz w:val="22"/>
                    <w:szCs w:val="22"/>
                  </w:rPr>
                </w:pPr>
                <w:r>
                  <w:rPr>
                    <w:rFonts w:ascii="MS Gothic" w:eastAsia="MS Gothic" w:hAnsi="MS Gothic" w:hint="eastAsia"/>
                    <w:sz w:val="22"/>
                    <w:szCs w:val="22"/>
                  </w:rPr>
                  <w:t>☐</w:t>
                </w:r>
              </w:p>
            </w:tc>
          </w:sdtContent>
        </w:sdt>
        <w:tc>
          <w:tcPr>
            <w:tcW w:w="2736" w:type="dxa"/>
            <w:vAlign w:val="center"/>
          </w:tcPr>
          <w:p w:rsidR="00E12F34" w:rsidRPr="007F123A" w:rsidRDefault="007F123A" w:rsidP="002547F3">
            <w:pPr>
              <w:spacing w:line="276" w:lineRule="auto"/>
              <w:rPr>
                <w:rFonts w:ascii="Calibri" w:hAnsi="Calibri"/>
                <w:sz w:val="22"/>
                <w:szCs w:val="22"/>
              </w:rPr>
            </w:pPr>
            <w:r w:rsidRPr="007F123A">
              <w:rPr>
                <w:rFonts w:ascii="Calibri" w:hAnsi="Calibri"/>
                <w:sz w:val="22"/>
                <w:szCs w:val="22"/>
              </w:rPr>
              <w:t>nur zum Teil</w:t>
            </w:r>
          </w:p>
        </w:tc>
        <w:sdt>
          <w:sdtPr>
            <w:rPr>
              <w:rFonts w:ascii="Calibri" w:hAnsi="Calibri"/>
              <w:sz w:val="22"/>
              <w:szCs w:val="22"/>
            </w:rPr>
            <w:id w:val="-354890136"/>
            <w14:checkbox>
              <w14:checked w14:val="0"/>
              <w14:checkedState w14:val="2612" w14:font="MS Gothic"/>
              <w14:uncheckedState w14:val="2610" w14:font="MS Gothic"/>
            </w14:checkbox>
          </w:sdtPr>
          <w:sdtEndPr/>
          <w:sdtContent>
            <w:tc>
              <w:tcPr>
                <w:tcW w:w="430" w:type="dxa"/>
                <w:vAlign w:val="center"/>
              </w:tcPr>
              <w:p w:rsidR="00E12F34" w:rsidRPr="007F123A" w:rsidRDefault="00202AFD" w:rsidP="002547F3">
                <w:pPr>
                  <w:spacing w:line="276" w:lineRule="auto"/>
                  <w:rPr>
                    <w:rFonts w:ascii="Calibri" w:hAnsi="Calibri"/>
                    <w:sz w:val="22"/>
                    <w:szCs w:val="22"/>
                  </w:rPr>
                </w:pPr>
                <w:r>
                  <w:rPr>
                    <w:rFonts w:ascii="MS Gothic" w:eastAsia="MS Gothic" w:hAnsi="MS Gothic" w:hint="eastAsia"/>
                    <w:sz w:val="22"/>
                    <w:szCs w:val="22"/>
                  </w:rPr>
                  <w:t>☐</w:t>
                </w:r>
              </w:p>
            </w:tc>
          </w:sdtContent>
        </w:sdt>
        <w:tc>
          <w:tcPr>
            <w:tcW w:w="2756" w:type="dxa"/>
            <w:vAlign w:val="center"/>
          </w:tcPr>
          <w:p w:rsidR="00E12F34" w:rsidRPr="007F123A" w:rsidRDefault="007F123A" w:rsidP="002547F3">
            <w:pPr>
              <w:spacing w:line="276" w:lineRule="auto"/>
              <w:rPr>
                <w:rFonts w:ascii="Calibri" w:hAnsi="Calibri"/>
                <w:sz w:val="22"/>
                <w:szCs w:val="22"/>
              </w:rPr>
            </w:pPr>
            <w:r w:rsidRPr="007F123A">
              <w:rPr>
                <w:rFonts w:ascii="Calibri" w:hAnsi="Calibri"/>
                <w:sz w:val="22"/>
                <w:szCs w:val="22"/>
              </w:rPr>
              <w:t>nein, fast gar nicht</w:t>
            </w:r>
          </w:p>
        </w:tc>
      </w:tr>
    </w:tbl>
    <w:p w:rsidR="00783273" w:rsidRPr="009516AE" w:rsidRDefault="00783273" w:rsidP="00D86FD7">
      <w:pPr>
        <w:pStyle w:val="tabstraufz"/>
        <w:tabs>
          <w:tab w:val="clear" w:pos="9639"/>
          <w:tab w:val="right" w:leader="underscore" w:pos="9180"/>
        </w:tabs>
        <w:spacing w:before="0" w:line="276" w:lineRule="auto"/>
        <w:rPr>
          <w:rFonts w:ascii="Calibri" w:hAnsi="Calibri"/>
          <w:sz w:val="22"/>
          <w:szCs w:val="22"/>
        </w:rPr>
      </w:pPr>
    </w:p>
    <w:p w:rsidR="00A164D7" w:rsidRPr="00A164D7" w:rsidRDefault="00783273" w:rsidP="00D86FD7">
      <w:pPr>
        <w:pStyle w:val="berschrift2"/>
        <w:numPr>
          <w:ilvl w:val="0"/>
          <w:numId w:val="6"/>
        </w:numPr>
        <w:tabs>
          <w:tab w:val="left" w:pos="340"/>
        </w:tabs>
        <w:spacing w:line="276" w:lineRule="auto"/>
        <w:jc w:val="left"/>
        <w:rPr>
          <w:rFonts w:ascii="Calibri" w:hAnsi="Calibri"/>
          <w:sz w:val="22"/>
          <w:szCs w:val="22"/>
        </w:rPr>
      </w:pPr>
      <w:r w:rsidRPr="009516AE">
        <w:rPr>
          <w:rFonts w:ascii="Calibri" w:hAnsi="Calibri" w:cs="Arial"/>
          <w:sz w:val="22"/>
          <w:szCs w:val="22"/>
          <w:u w:val="none"/>
        </w:rPr>
        <w:t xml:space="preserve">Worüber hättest du im Praktikum gern mehr erfahren? </w:t>
      </w:r>
    </w:p>
    <w:sdt>
      <w:sdtPr>
        <w:rPr>
          <w:rFonts w:ascii="Calibri" w:hAnsi="Calibri" w:cs="Arial"/>
          <w:sz w:val="22"/>
          <w:szCs w:val="22"/>
        </w:rPr>
        <w:id w:val="-1451389175"/>
        <w:placeholder>
          <w:docPart w:val="DefaultPlaceholder_1082065158"/>
        </w:placeholder>
        <w:showingPlcHdr/>
      </w:sdtPr>
      <w:sdtEndPr/>
      <w:sdtContent>
        <w:p w:rsidR="00F6361E" w:rsidRDefault="00F6361E" w:rsidP="00A164D7">
          <w:pPr>
            <w:spacing w:line="360" w:lineRule="auto"/>
            <w:rPr>
              <w:rFonts w:ascii="Calibri" w:hAnsi="Calibri" w:cs="Arial"/>
              <w:sz w:val="22"/>
              <w:szCs w:val="22"/>
            </w:rPr>
          </w:pPr>
          <w:r w:rsidRPr="00FE158B">
            <w:rPr>
              <w:rStyle w:val="Platzhaltertext"/>
            </w:rPr>
            <w:t>Klicken Sie hier, um Text einzugeben.</w:t>
          </w:r>
        </w:p>
      </w:sdtContent>
    </w:sdt>
    <w:p w:rsidR="00783273" w:rsidRDefault="00783273" w:rsidP="00CD0E91">
      <w:pPr>
        <w:pStyle w:val="berschrift2"/>
        <w:numPr>
          <w:ilvl w:val="0"/>
          <w:numId w:val="6"/>
        </w:numPr>
        <w:tabs>
          <w:tab w:val="left" w:pos="340"/>
        </w:tabs>
        <w:spacing w:line="276" w:lineRule="auto"/>
        <w:jc w:val="left"/>
        <w:rPr>
          <w:rFonts w:ascii="Calibri" w:hAnsi="Calibri" w:cs="Arial"/>
          <w:sz w:val="22"/>
          <w:szCs w:val="22"/>
          <w:u w:val="none"/>
        </w:rPr>
      </w:pPr>
      <w:r w:rsidRPr="009516AE">
        <w:rPr>
          <w:rFonts w:ascii="Calibri" w:hAnsi="Calibri" w:cs="Arial"/>
          <w:sz w:val="22"/>
          <w:szCs w:val="22"/>
          <w:u w:val="none"/>
        </w:rPr>
        <w:t>Fiel dir die Umstellung von der Schule auf das Praktikum schwer?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707"/>
        <w:gridCol w:w="436"/>
        <w:gridCol w:w="2730"/>
        <w:gridCol w:w="436"/>
        <w:gridCol w:w="2751"/>
      </w:tblGrid>
      <w:tr w:rsidR="00FC27D9" w:rsidRPr="007F123A" w:rsidTr="002547F3">
        <w:sdt>
          <w:sdtPr>
            <w:rPr>
              <w:rFonts w:ascii="Calibri" w:hAnsi="Calibri"/>
              <w:sz w:val="22"/>
              <w:szCs w:val="22"/>
            </w:rPr>
            <w:id w:val="1772349316"/>
            <w14:checkbox>
              <w14:checked w14:val="0"/>
              <w14:checkedState w14:val="2612" w14:font="MS Gothic"/>
              <w14:uncheckedState w14:val="2610" w14:font="MS Gothic"/>
            </w14:checkbox>
          </w:sdtPr>
          <w:sdtEndPr/>
          <w:sdtContent>
            <w:tc>
              <w:tcPr>
                <w:tcW w:w="430" w:type="dxa"/>
                <w:vAlign w:val="center"/>
              </w:tcPr>
              <w:p w:rsidR="00FC27D9" w:rsidRPr="007F123A" w:rsidRDefault="00202AFD" w:rsidP="002547F3">
                <w:pPr>
                  <w:spacing w:line="276" w:lineRule="auto"/>
                  <w:rPr>
                    <w:rFonts w:ascii="Calibri" w:hAnsi="Calibri"/>
                    <w:sz w:val="22"/>
                    <w:szCs w:val="22"/>
                  </w:rPr>
                </w:pPr>
                <w:r>
                  <w:rPr>
                    <w:rFonts w:ascii="MS Gothic" w:eastAsia="MS Gothic" w:hAnsi="MS Gothic" w:hint="eastAsia"/>
                    <w:sz w:val="22"/>
                    <w:szCs w:val="22"/>
                  </w:rPr>
                  <w:t>☐</w:t>
                </w:r>
              </w:p>
            </w:tc>
          </w:sdtContent>
        </w:sdt>
        <w:tc>
          <w:tcPr>
            <w:tcW w:w="2714" w:type="dxa"/>
            <w:vAlign w:val="center"/>
          </w:tcPr>
          <w:p w:rsidR="00FC27D9" w:rsidRPr="007F123A" w:rsidRDefault="00FC27D9" w:rsidP="002547F3">
            <w:pPr>
              <w:spacing w:line="276" w:lineRule="auto"/>
              <w:rPr>
                <w:rFonts w:ascii="Calibri" w:hAnsi="Calibri"/>
                <w:sz w:val="22"/>
                <w:szCs w:val="22"/>
              </w:rPr>
            </w:pPr>
            <w:r w:rsidRPr="007F123A">
              <w:rPr>
                <w:rFonts w:ascii="Calibri" w:hAnsi="Calibri"/>
                <w:sz w:val="22"/>
                <w:szCs w:val="22"/>
              </w:rPr>
              <w:t>ja</w:t>
            </w:r>
          </w:p>
        </w:tc>
        <w:sdt>
          <w:sdtPr>
            <w:rPr>
              <w:rFonts w:ascii="Calibri" w:hAnsi="Calibri"/>
              <w:sz w:val="22"/>
              <w:szCs w:val="22"/>
            </w:rPr>
            <w:id w:val="-759524911"/>
            <w14:checkbox>
              <w14:checked w14:val="0"/>
              <w14:checkedState w14:val="2612" w14:font="MS Gothic"/>
              <w14:uncheckedState w14:val="2610" w14:font="MS Gothic"/>
            </w14:checkbox>
          </w:sdtPr>
          <w:sdtEndPr/>
          <w:sdtContent>
            <w:tc>
              <w:tcPr>
                <w:tcW w:w="430" w:type="dxa"/>
                <w:vAlign w:val="center"/>
              </w:tcPr>
              <w:p w:rsidR="00FC27D9" w:rsidRPr="007F123A" w:rsidRDefault="00202AFD" w:rsidP="002547F3">
                <w:pPr>
                  <w:spacing w:line="276" w:lineRule="auto"/>
                  <w:rPr>
                    <w:rFonts w:ascii="Calibri" w:hAnsi="Calibri"/>
                    <w:sz w:val="22"/>
                    <w:szCs w:val="22"/>
                  </w:rPr>
                </w:pPr>
                <w:r>
                  <w:rPr>
                    <w:rFonts w:ascii="MS Gothic" w:eastAsia="MS Gothic" w:hAnsi="MS Gothic" w:hint="eastAsia"/>
                    <w:sz w:val="22"/>
                    <w:szCs w:val="22"/>
                  </w:rPr>
                  <w:t>☐</w:t>
                </w:r>
              </w:p>
            </w:tc>
          </w:sdtContent>
        </w:sdt>
        <w:tc>
          <w:tcPr>
            <w:tcW w:w="2736" w:type="dxa"/>
            <w:vAlign w:val="center"/>
          </w:tcPr>
          <w:p w:rsidR="00FC27D9" w:rsidRPr="007F123A" w:rsidRDefault="00FC27D9" w:rsidP="002547F3">
            <w:pPr>
              <w:spacing w:line="276" w:lineRule="auto"/>
              <w:rPr>
                <w:rFonts w:ascii="Calibri" w:hAnsi="Calibri"/>
                <w:sz w:val="22"/>
                <w:szCs w:val="22"/>
              </w:rPr>
            </w:pPr>
            <w:r>
              <w:rPr>
                <w:rFonts w:ascii="Calibri" w:hAnsi="Calibri"/>
                <w:sz w:val="22"/>
                <w:szCs w:val="22"/>
              </w:rPr>
              <w:t>es ging</w:t>
            </w:r>
          </w:p>
        </w:tc>
        <w:sdt>
          <w:sdtPr>
            <w:rPr>
              <w:rFonts w:ascii="Calibri" w:hAnsi="Calibri"/>
              <w:sz w:val="22"/>
              <w:szCs w:val="22"/>
            </w:rPr>
            <w:id w:val="1416977142"/>
            <w14:checkbox>
              <w14:checked w14:val="0"/>
              <w14:checkedState w14:val="2612" w14:font="MS Gothic"/>
              <w14:uncheckedState w14:val="2610" w14:font="MS Gothic"/>
            </w14:checkbox>
          </w:sdtPr>
          <w:sdtEndPr/>
          <w:sdtContent>
            <w:tc>
              <w:tcPr>
                <w:tcW w:w="430" w:type="dxa"/>
                <w:vAlign w:val="center"/>
              </w:tcPr>
              <w:p w:rsidR="00FC27D9" w:rsidRPr="007F123A" w:rsidRDefault="00202AFD" w:rsidP="002547F3">
                <w:pPr>
                  <w:spacing w:line="276" w:lineRule="auto"/>
                  <w:rPr>
                    <w:rFonts w:ascii="Calibri" w:hAnsi="Calibri"/>
                    <w:sz w:val="22"/>
                    <w:szCs w:val="22"/>
                  </w:rPr>
                </w:pPr>
                <w:r>
                  <w:rPr>
                    <w:rFonts w:ascii="MS Gothic" w:eastAsia="MS Gothic" w:hAnsi="MS Gothic" w:hint="eastAsia"/>
                    <w:sz w:val="22"/>
                    <w:szCs w:val="22"/>
                  </w:rPr>
                  <w:t>☐</w:t>
                </w:r>
              </w:p>
            </w:tc>
          </w:sdtContent>
        </w:sdt>
        <w:tc>
          <w:tcPr>
            <w:tcW w:w="2756" w:type="dxa"/>
            <w:vAlign w:val="center"/>
          </w:tcPr>
          <w:p w:rsidR="00FC27D9" w:rsidRPr="007F123A" w:rsidRDefault="00FC27D9" w:rsidP="002547F3">
            <w:pPr>
              <w:spacing w:line="276" w:lineRule="auto"/>
              <w:rPr>
                <w:rFonts w:ascii="Calibri" w:hAnsi="Calibri"/>
                <w:sz w:val="22"/>
                <w:szCs w:val="22"/>
              </w:rPr>
            </w:pPr>
            <w:r w:rsidRPr="007F123A">
              <w:rPr>
                <w:rFonts w:ascii="Calibri" w:hAnsi="Calibri"/>
                <w:sz w:val="22"/>
                <w:szCs w:val="22"/>
              </w:rPr>
              <w:t xml:space="preserve">nein, </w:t>
            </w:r>
            <w:r>
              <w:rPr>
                <w:rFonts w:ascii="Calibri" w:hAnsi="Calibri"/>
                <w:sz w:val="22"/>
                <w:szCs w:val="22"/>
              </w:rPr>
              <w:t xml:space="preserve">überhaupt </w:t>
            </w:r>
            <w:r w:rsidRPr="007F123A">
              <w:rPr>
                <w:rFonts w:ascii="Calibri" w:hAnsi="Calibri"/>
                <w:sz w:val="22"/>
                <w:szCs w:val="22"/>
              </w:rPr>
              <w:t>nicht</w:t>
            </w:r>
          </w:p>
        </w:tc>
      </w:tr>
    </w:tbl>
    <w:p w:rsidR="00FC27D9" w:rsidRDefault="00783273" w:rsidP="00CD0E91">
      <w:pPr>
        <w:pStyle w:val="tabstraufz"/>
        <w:tabs>
          <w:tab w:val="clear" w:pos="9639"/>
          <w:tab w:val="right" w:leader="underscore" w:pos="9180"/>
        </w:tabs>
        <w:spacing w:before="0" w:line="276" w:lineRule="auto"/>
        <w:rPr>
          <w:rFonts w:ascii="Calibri" w:hAnsi="Calibri"/>
          <w:sz w:val="22"/>
          <w:szCs w:val="22"/>
        </w:rPr>
      </w:pPr>
      <w:r w:rsidRPr="009516AE">
        <w:rPr>
          <w:rFonts w:ascii="Calibri" w:hAnsi="Calibri"/>
          <w:sz w:val="22"/>
          <w:szCs w:val="22"/>
        </w:rPr>
        <w:t xml:space="preserve">Wenn ja, woran lag das? </w:t>
      </w:r>
    </w:p>
    <w:sdt>
      <w:sdtPr>
        <w:rPr>
          <w:rFonts w:ascii="Calibri" w:hAnsi="Calibri" w:cs="Arial"/>
          <w:sz w:val="22"/>
          <w:szCs w:val="22"/>
        </w:rPr>
        <w:id w:val="1498924961"/>
        <w:placeholder>
          <w:docPart w:val="DefaultPlaceholder_1082065158"/>
        </w:placeholder>
        <w:showingPlcHdr/>
      </w:sdtPr>
      <w:sdtEndPr/>
      <w:sdtContent>
        <w:p w:rsidR="00F6361E" w:rsidRDefault="00F6361E" w:rsidP="00FC27D9">
          <w:pPr>
            <w:spacing w:line="360" w:lineRule="auto"/>
            <w:rPr>
              <w:rFonts w:ascii="Calibri" w:hAnsi="Calibri" w:cs="Arial"/>
              <w:sz w:val="22"/>
              <w:szCs w:val="22"/>
            </w:rPr>
          </w:pPr>
          <w:r w:rsidRPr="00FE158B">
            <w:rPr>
              <w:rStyle w:val="Platzhaltertext"/>
            </w:rPr>
            <w:t>Klicken Sie hier, um Text einzugeben.</w:t>
          </w:r>
        </w:p>
      </w:sdtContent>
    </w:sdt>
    <w:p w:rsidR="00783273" w:rsidRDefault="00783273" w:rsidP="00CD0E91">
      <w:pPr>
        <w:pStyle w:val="berschrift2"/>
        <w:numPr>
          <w:ilvl w:val="0"/>
          <w:numId w:val="6"/>
        </w:numPr>
        <w:tabs>
          <w:tab w:val="left" w:pos="340"/>
        </w:tabs>
        <w:spacing w:line="276" w:lineRule="auto"/>
        <w:jc w:val="left"/>
        <w:rPr>
          <w:rFonts w:ascii="Calibri" w:hAnsi="Calibri" w:cs="Arial"/>
          <w:sz w:val="22"/>
          <w:szCs w:val="22"/>
          <w:u w:val="none"/>
        </w:rPr>
      </w:pPr>
      <w:r w:rsidRPr="009516AE">
        <w:rPr>
          <w:rFonts w:ascii="Calibri" w:hAnsi="Calibri" w:cs="Arial"/>
          <w:sz w:val="22"/>
          <w:szCs w:val="22"/>
          <w:u w:val="none"/>
        </w:rPr>
        <w:t>Entsprach das Praktikum deinen Erwartungen?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707"/>
        <w:gridCol w:w="436"/>
        <w:gridCol w:w="2730"/>
        <w:gridCol w:w="436"/>
        <w:gridCol w:w="2751"/>
      </w:tblGrid>
      <w:tr w:rsidR="009E0B19" w:rsidRPr="007F123A" w:rsidTr="002547F3">
        <w:sdt>
          <w:sdtPr>
            <w:rPr>
              <w:rFonts w:ascii="Calibri" w:hAnsi="Calibri"/>
              <w:sz w:val="22"/>
              <w:szCs w:val="22"/>
            </w:rPr>
            <w:id w:val="57979448"/>
            <w14:checkbox>
              <w14:checked w14:val="0"/>
              <w14:checkedState w14:val="2612" w14:font="MS Gothic"/>
              <w14:uncheckedState w14:val="2610" w14:font="MS Gothic"/>
            </w14:checkbox>
          </w:sdtPr>
          <w:sdtEndPr/>
          <w:sdtContent>
            <w:tc>
              <w:tcPr>
                <w:tcW w:w="430" w:type="dxa"/>
                <w:vAlign w:val="center"/>
              </w:tcPr>
              <w:p w:rsidR="009E0B19" w:rsidRPr="007F123A" w:rsidRDefault="00202AFD" w:rsidP="002547F3">
                <w:pPr>
                  <w:spacing w:line="276" w:lineRule="auto"/>
                  <w:rPr>
                    <w:rFonts w:ascii="Calibri" w:hAnsi="Calibri"/>
                    <w:sz w:val="22"/>
                    <w:szCs w:val="22"/>
                  </w:rPr>
                </w:pPr>
                <w:r>
                  <w:rPr>
                    <w:rFonts w:ascii="MS Gothic" w:eastAsia="MS Gothic" w:hAnsi="MS Gothic" w:hint="eastAsia"/>
                    <w:sz w:val="22"/>
                    <w:szCs w:val="22"/>
                  </w:rPr>
                  <w:t>☐</w:t>
                </w:r>
              </w:p>
            </w:tc>
          </w:sdtContent>
        </w:sdt>
        <w:tc>
          <w:tcPr>
            <w:tcW w:w="2714" w:type="dxa"/>
            <w:vAlign w:val="center"/>
          </w:tcPr>
          <w:p w:rsidR="009E0B19" w:rsidRPr="007F123A" w:rsidRDefault="009E0B19" w:rsidP="002547F3">
            <w:pPr>
              <w:spacing w:line="276" w:lineRule="auto"/>
              <w:rPr>
                <w:rFonts w:ascii="Calibri" w:hAnsi="Calibri"/>
                <w:sz w:val="22"/>
                <w:szCs w:val="22"/>
              </w:rPr>
            </w:pPr>
            <w:r w:rsidRPr="007F123A">
              <w:rPr>
                <w:rFonts w:ascii="Calibri" w:hAnsi="Calibri"/>
                <w:sz w:val="22"/>
                <w:szCs w:val="22"/>
              </w:rPr>
              <w:t>ja</w:t>
            </w:r>
          </w:p>
        </w:tc>
        <w:sdt>
          <w:sdtPr>
            <w:rPr>
              <w:rFonts w:ascii="Calibri" w:hAnsi="Calibri"/>
              <w:sz w:val="22"/>
              <w:szCs w:val="22"/>
            </w:rPr>
            <w:id w:val="-145053203"/>
            <w14:checkbox>
              <w14:checked w14:val="0"/>
              <w14:checkedState w14:val="2612" w14:font="MS Gothic"/>
              <w14:uncheckedState w14:val="2610" w14:font="MS Gothic"/>
            </w14:checkbox>
          </w:sdtPr>
          <w:sdtEndPr/>
          <w:sdtContent>
            <w:tc>
              <w:tcPr>
                <w:tcW w:w="430" w:type="dxa"/>
                <w:vAlign w:val="center"/>
              </w:tcPr>
              <w:p w:rsidR="009E0B19" w:rsidRPr="007F123A" w:rsidRDefault="00202AFD" w:rsidP="002547F3">
                <w:pPr>
                  <w:spacing w:line="276" w:lineRule="auto"/>
                  <w:rPr>
                    <w:rFonts w:ascii="Calibri" w:hAnsi="Calibri"/>
                    <w:sz w:val="22"/>
                    <w:szCs w:val="22"/>
                  </w:rPr>
                </w:pPr>
                <w:r>
                  <w:rPr>
                    <w:rFonts w:ascii="MS Gothic" w:eastAsia="MS Gothic" w:hAnsi="MS Gothic" w:hint="eastAsia"/>
                    <w:sz w:val="22"/>
                    <w:szCs w:val="22"/>
                  </w:rPr>
                  <w:t>☐</w:t>
                </w:r>
              </w:p>
            </w:tc>
          </w:sdtContent>
        </w:sdt>
        <w:tc>
          <w:tcPr>
            <w:tcW w:w="2736" w:type="dxa"/>
            <w:vAlign w:val="center"/>
          </w:tcPr>
          <w:p w:rsidR="009E0B19" w:rsidRPr="007F123A" w:rsidRDefault="009E0B19" w:rsidP="002547F3">
            <w:pPr>
              <w:spacing w:line="276" w:lineRule="auto"/>
              <w:rPr>
                <w:rFonts w:ascii="Calibri" w:hAnsi="Calibri"/>
                <w:sz w:val="22"/>
                <w:szCs w:val="22"/>
              </w:rPr>
            </w:pPr>
            <w:r>
              <w:rPr>
                <w:rFonts w:ascii="Calibri" w:hAnsi="Calibri"/>
                <w:sz w:val="22"/>
                <w:szCs w:val="22"/>
              </w:rPr>
              <w:t>nur zum Teil</w:t>
            </w:r>
          </w:p>
        </w:tc>
        <w:sdt>
          <w:sdtPr>
            <w:rPr>
              <w:rFonts w:ascii="Calibri" w:hAnsi="Calibri"/>
              <w:sz w:val="22"/>
              <w:szCs w:val="22"/>
            </w:rPr>
            <w:id w:val="-664404238"/>
            <w14:checkbox>
              <w14:checked w14:val="0"/>
              <w14:checkedState w14:val="2612" w14:font="MS Gothic"/>
              <w14:uncheckedState w14:val="2610" w14:font="MS Gothic"/>
            </w14:checkbox>
          </w:sdtPr>
          <w:sdtEndPr/>
          <w:sdtContent>
            <w:tc>
              <w:tcPr>
                <w:tcW w:w="430" w:type="dxa"/>
                <w:vAlign w:val="center"/>
              </w:tcPr>
              <w:p w:rsidR="009E0B19" w:rsidRPr="007F123A" w:rsidRDefault="00202AFD" w:rsidP="002547F3">
                <w:pPr>
                  <w:spacing w:line="276" w:lineRule="auto"/>
                  <w:rPr>
                    <w:rFonts w:ascii="Calibri" w:hAnsi="Calibri"/>
                    <w:sz w:val="22"/>
                    <w:szCs w:val="22"/>
                  </w:rPr>
                </w:pPr>
                <w:r>
                  <w:rPr>
                    <w:rFonts w:ascii="MS Gothic" w:eastAsia="MS Gothic" w:hAnsi="MS Gothic" w:hint="eastAsia"/>
                    <w:sz w:val="22"/>
                    <w:szCs w:val="22"/>
                  </w:rPr>
                  <w:t>☐</w:t>
                </w:r>
              </w:p>
            </w:tc>
          </w:sdtContent>
        </w:sdt>
        <w:tc>
          <w:tcPr>
            <w:tcW w:w="2756" w:type="dxa"/>
            <w:vAlign w:val="center"/>
          </w:tcPr>
          <w:p w:rsidR="009E0B19" w:rsidRPr="007F123A" w:rsidRDefault="009E0B19" w:rsidP="002547F3">
            <w:pPr>
              <w:spacing w:line="276" w:lineRule="auto"/>
              <w:rPr>
                <w:rFonts w:ascii="Calibri" w:hAnsi="Calibri"/>
                <w:sz w:val="22"/>
                <w:szCs w:val="22"/>
              </w:rPr>
            </w:pPr>
            <w:r w:rsidRPr="007F123A">
              <w:rPr>
                <w:rFonts w:ascii="Calibri" w:hAnsi="Calibri"/>
                <w:sz w:val="22"/>
                <w:szCs w:val="22"/>
              </w:rPr>
              <w:t xml:space="preserve">nein, </w:t>
            </w:r>
            <w:r>
              <w:rPr>
                <w:rFonts w:ascii="Calibri" w:hAnsi="Calibri"/>
                <w:sz w:val="22"/>
                <w:szCs w:val="22"/>
              </w:rPr>
              <w:t xml:space="preserve">überhaupt </w:t>
            </w:r>
            <w:r w:rsidRPr="007F123A">
              <w:rPr>
                <w:rFonts w:ascii="Calibri" w:hAnsi="Calibri"/>
                <w:sz w:val="22"/>
                <w:szCs w:val="22"/>
              </w:rPr>
              <w:t>nicht</w:t>
            </w:r>
          </w:p>
        </w:tc>
      </w:tr>
    </w:tbl>
    <w:p w:rsidR="00783273" w:rsidRDefault="00FC27D9" w:rsidP="00CD0E91">
      <w:pPr>
        <w:pStyle w:val="tabstraufz"/>
        <w:spacing w:before="0" w:line="276" w:lineRule="auto"/>
        <w:rPr>
          <w:rFonts w:ascii="Calibri" w:hAnsi="Calibri"/>
          <w:sz w:val="22"/>
          <w:szCs w:val="22"/>
        </w:rPr>
      </w:pPr>
      <w:r>
        <w:rPr>
          <w:rFonts w:ascii="Calibri" w:hAnsi="Calibri"/>
          <w:sz w:val="22"/>
          <w:szCs w:val="22"/>
        </w:rPr>
        <w:t>Wenn „</w:t>
      </w:r>
      <w:r w:rsidR="00783273" w:rsidRPr="009516AE">
        <w:rPr>
          <w:rFonts w:ascii="Calibri" w:hAnsi="Calibri"/>
          <w:sz w:val="22"/>
          <w:szCs w:val="22"/>
        </w:rPr>
        <w:t>nur zum Teil</w:t>
      </w:r>
      <w:r>
        <w:rPr>
          <w:rFonts w:ascii="Calibri" w:hAnsi="Calibri"/>
          <w:sz w:val="22"/>
          <w:szCs w:val="22"/>
        </w:rPr>
        <w:t>“ oder „</w:t>
      </w:r>
      <w:r w:rsidR="00783273" w:rsidRPr="009516AE">
        <w:rPr>
          <w:rFonts w:ascii="Calibri" w:hAnsi="Calibri"/>
          <w:sz w:val="22"/>
          <w:szCs w:val="22"/>
        </w:rPr>
        <w:t>überhaupt nicht</w:t>
      </w:r>
      <w:r>
        <w:rPr>
          <w:rFonts w:ascii="Calibri" w:hAnsi="Calibri"/>
          <w:sz w:val="22"/>
          <w:szCs w:val="22"/>
        </w:rPr>
        <w:t>“</w:t>
      </w:r>
      <w:r w:rsidR="00783273" w:rsidRPr="009516AE">
        <w:rPr>
          <w:rFonts w:ascii="Calibri" w:hAnsi="Calibri"/>
          <w:sz w:val="22"/>
          <w:szCs w:val="22"/>
        </w:rPr>
        <w:t>, was hast du dir anders vorgestellt?</w:t>
      </w:r>
    </w:p>
    <w:sdt>
      <w:sdtPr>
        <w:rPr>
          <w:rFonts w:ascii="Calibri" w:hAnsi="Calibri" w:cs="Arial"/>
          <w:sz w:val="22"/>
          <w:szCs w:val="22"/>
        </w:rPr>
        <w:id w:val="445281952"/>
        <w:placeholder>
          <w:docPart w:val="DefaultPlaceholder_1082065158"/>
        </w:placeholder>
        <w:showingPlcHdr/>
      </w:sdtPr>
      <w:sdtEndPr/>
      <w:sdtContent>
        <w:p w:rsidR="00F6361E" w:rsidRDefault="00F6361E" w:rsidP="00FC27D9">
          <w:pPr>
            <w:spacing w:line="360" w:lineRule="auto"/>
            <w:rPr>
              <w:rFonts w:ascii="Calibri" w:hAnsi="Calibri" w:cs="Arial"/>
              <w:sz w:val="22"/>
              <w:szCs w:val="22"/>
            </w:rPr>
          </w:pPr>
          <w:r w:rsidRPr="00FE158B">
            <w:rPr>
              <w:rStyle w:val="Platzhaltertext"/>
            </w:rPr>
            <w:t>Klicken Sie hier, um Text einzugeben.</w:t>
          </w:r>
        </w:p>
      </w:sdtContent>
    </w:sdt>
    <w:p w:rsidR="00783273" w:rsidRDefault="00783273" w:rsidP="00CD0E91">
      <w:pPr>
        <w:pStyle w:val="berschrift2"/>
        <w:numPr>
          <w:ilvl w:val="0"/>
          <w:numId w:val="6"/>
        </w:numPr>
        <w:tabs>
          <w:tab w:val="left" w:pos="340"/>
        </w:tabs>
        <w:spacing w:line="276" w:lineRule="auto"/>
        <w:jc w:val="left"/>
        <w:rPr>
          <w:rFonts w:ascii="Calibri" w:hAnsi="Calibri" w:cs="Arial"/>
          <w:sz w:val="22"/>
          <w:szCs w:val="22"/>
          <w:u w:val="none"/>
        </w:rPr>
      </w:pPr>
      <w:r w:rsidRPr="009516AE">
        <w:rPr>
          <w:rFonts w:ascii="Calibri" w:hAnsi="Calibri" w:cs="Arial"/>
          <w:sz w:val="22"/>
          <w:szCs w:val="22"/>
          <w:u w:val="none"/>
        </w:rPr>
        <w:t>Hast du bei deinem Praktikum bemerkt, dass in deinem Schulwissen noch Lücken bestehen, die du unbedingt noch beseitigen musst?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714"/>
        <w:gridCol w:w="436"/>
        <w:gridCol w:w="2736"/>
      </w:tblGrid>
      <w:tr w:rsidR="005E54F0" w:rsidRPr="007F123A" w:rsidTr="002547F3">
        <w:sdt>
          <w:sdtPr>
            <w:rPr>
              <w:rFonts w:ascii="Calibri" w:hAnsi="Calibri"/>
              <w:sz w:val="22"/>
              <w:szCs w:val="22"/>
            </w:rPr>
            <w:id w:val="2099210405"/>
            <w14:checkbox>
              <w14:checked w14:val="0"/>
              <w14:checkedState w14:val="2612" w14:font="MS Gothic"/>
              <w14:uncheckedState w14:val="2610" w14:font="MS Gothic"/>
            </w14:checkbox>
          </w:sdtPr>
          <w:sdtEndPr/>
          <w:sdtContent>
            <w:tc>
              <w:tcPr>
                <w:tcW w:w="430" w:type="dxa"/>
                <w:vAlign w:val="center"/>
              </w:tcPr>
              <w:p w:rsidR="005E54F0" w:rsidRPr="007F123A" w:rsidRDefault="00202AFD" w:rsidP="002547F3">
                <w:pPr>
                  <w:spacing w:line="276" w:lineRule="auto"/>
                  <w:rPr>
                    <w:rFonts w:ascii="Calibri" w:hAnsi="Calibri"/>
                    <w:sz w:val="22"/>
                    <w:szCs w:val="22"/>
                  </w:rPr>
                </w:pPr>
                <w:r>
                  <w:rPr>
                    <w:rFonts w:ascii="MS Gothic" w:eastAsia="MS Gothic" w:hAnsi="MS Gothic" w:hint="eastAsia"/>
                    <w:sz w:val="22"/>
                    <w:szCs w:val="22"/>
                  </w:rPr>
                  <w:t>☐</w:t>
                </w:r>
              </w:p>
            </w:tc>
          </w:sdtContent>
        </w:sdt>
        <w:tc>
          <w:tcPr>
            <w:tcW w:w="2714" w:type="dxa"/>
            <w:vAlign w:val="center"/>
          </w:tcPr>
          <w:p w:rsidR="005E54F0" w:rsidRPr="007F123A" w:rsidRDefault="005E54F0" w:rsidP="002547F3">
            <w:pPr>
              <w:spacing w:line="276" w:lineRule="auto"/>
              <w:rPr>
                <w:rFonts w:ascii="Calibri" w:hAnsi="Calibri"/>
                <w:sz w:val="22"/>
                <w:szCs w:val="22"/>
              </w:rPr>
            </w:pPr>
            <w:r w:rsidRPr="007F123A">
              <w:rPr>
                <w:rFonts w:ascii="Calibri" w:hAnsi="Calibri"/>
                <w:sz w:val="22"/>
                <w:szCs w:val="22"/>
              </w:rPr>
              <w:t>ja</w:t>
            </w:r>
          </w:p>
        </w:tc>
        <w:sdt>
          <w:sdtPr>
            <w:rPr>
              <w:rFonts w:ascii="Calibri" w:hAnsi="Calibri"/>
              <w:sz w:val="22"/>
              <w:szCs w:val="22"/>
            </w:rPr>
            <w:id w:val="2108456838"/>
            <w14:checkbox>
              <w14:checked w14:val="0"/>
              <w14:checkedState w14:val="2612" w14:font="MS Gothic"/>
              <w14:uncheckedState w14:val="2610" w14:font="MS Gothic"/>
            </w14:checkbox>
          </w:sdtPr>
          <w:sdtEndPr/>
          <w:sdtContent>
            <w:tc>
              <w:tcPr>
                <w:tcW w:w="430" w:type="dxa"/>
                <w:vAlign w:val="center"/>
              </w:tcPr>
              <w:p w:rsidR="005E54F0" w:rsidRPr="007F123A" w:rsidRDefault="00202AFD" w:rsidP="002547F3">
                <w:pPr>
                  <w:spacing w:line="276" w:lineRule="auto"/>
                  <w:rPr>
                    <w:rFonts w:ascii="Calibri" w:hAnsi="Calibri"/>
                    <w:sz w:val="22"/>
                    <w:szCs w:val="22"/>
                  </w:rPr>
                </w:pPr>
                <w:r>
                  <w:rPr>
                    <w:rFonts w:ascii="MS Gothic" w:eastAsia="MS Gothic" w:hAnsi="MS Gothic" w:hint="eastAsia"/>
                    <w:sz w:val="22"/>
                    <w:szCs w:val="22"/>
                  </w:rPr>
                  <w:t>☐</w:t>
                </w:r>
              </w:p>
            </w:tc>
          </w:sdtContent>
        </w:sdt>
        <w:tc>
          <w:tcPr>
            <w:tcW w:w="2736" w:type="dxa"/>
            <w:vAlign w:val="center"/>
          </w:tcPr>
          <w:p w:rsidR="005E54F0" w:rsidRPr="007F123A" w:rsidRDefault="005E54F0" w:rsidP="002547F3">
            <w:pPr>
              <w:spacing w:line="276" w:lineRule="auto"/>
              <w:rPr>
                <w:rFonts w:ascii="Calibri" w:hAnsi="Calibri"/>
                <w:sz w:val="22"/>
                <w:szCs w:val="22"/>
              </w:rPr>
            </w:pPr>
            <w:r>
              <w:rPr>
                <w:rFonts w:ascii="Calibri" w:hAnsi="Calibri"/>
                <w:sz w:val="22"/>
                <w:szCs w:val="22"/>
              </w:rPr>
              <w:t>nein</w:t>
            </w:r>
          </w:p>
        </w:tc>
      </w:tr>
    </w:tbl>
    <w:p w:rsidR="005E54F0" w:rsidRDefault="00783273" w:rsidP="00CD0E91">
      <w:pPr>
        <w:pStyle w:val="tabstraufz"/>
        <w:tabs>
          <w:tab w:val="clear" w:pos="9639"/>
          <w:tab w:val="right" w:leader="underscore" w:pos="9180"/>
        </w:tabs>
        <w:spacing w:before="0" w:line="276" w:lineRule="auto"/>
        <w:rPr>
          <w:rFonts w:ascii="Calibri" w:hAnsi="Calibri"/>
          <w:sz w:val="22"/>
          <w:szCs w:val="22"/>
        </w:rPr>
      </w:pPr>
      <w:r w:rsidRPr="009516AE">
        <w:rPr>
          <w:rFonts w:ascii="Calibri" w:hAnsi="Calibri"/>
          <w:sz w:val="22"/>
          <w:szCs w:val="22"/>
        </w:rPr>
        <w:t xml:space="preserve">Wenn ja, welche Wissenslücken sind dir aufgefallen? </w:t>
      </w:r>
    </w:p>
    <w:sdt>
      <w:sdtPr>
        <w:rPr>
          <w:rFonts w:ascii="Calibri" w:hAnsi="Calibri" w:cs="Arial"/>
          <w:sz w:val="22"/>
          <w:szCs w:val="22"/>
        </w:rPr>
        <w:id w:val="2080711944"/>
        <w:placeholder>
          <w:docPart w:val="DefaultPlaceholder_1082065158"/>
        </w:placeholder>
        <w:showingPlcHdr/>
      </w:sdtPr>
      <w:sdtEndPr/>
      <w:sdtContent>
        <w:p w:rsidR="00F6361E" w:rsidRDefault="00F6361E" w:rsidP="005E54F0">
          <w:pPr>
            <w:spacing w:line="360" w:lineRule="auto"/>
            <w:rPr>
              <w:rFonts w:ascii="Calibri" w:hAnsi="Calibri" w:cs="Arial"/>
              <w:sz w:val="22"/>
              <w:szCs w:val="22"/>
            </w:rPr>
          </w:pPr>
          <w:r w:rsidRPr="00FE158B">
            <w:rPr>
              <w:rStyle w:val="Platzhaltertext"/>
            </w:rPr>
            <w:t>Klicken Sie hier, um Text einzugeben.</w:t>
          </w:r>
        </w:p>
      </w:sdtContent>
    </w:sdt>
    <w:p w:rsidR="00783273" w:rsidRDefault="00783273" w:rsidP="00CD0E91">
      <w:pPr>
        <w:pStyle w:val="berschrift2"/>
        <w:numPr>
          <w:ilvl w:val="0"/>
          <w:numId w:val="6"/>
        </w:numPr>
        <w:tabs>
          <w:tab w:val="left" w:pos="340"/>
        </w:tabs>
        <w:spacing w:line="276" w:lineRule="auto"/>
        <w:jc w:val="left"/>
        <w:rPr>
          <w:rFonts w:ascii="Calibri" w:hAnsi="Calibri" w:cs="Arial"/>
          <w:sz w:val="22"/>
          <w:szCs w:val="22"/>
          <w:u w:val="none"/>
        </w:rPr>
      </w:pPr>
      <w:r w:rsidRPr="009516AE">
        <w:rPr>
          <w:rFonts w:ascii="Calibri" w:hAnsi="Calibri" w:cs="Arial"/>
          <w:sz w:val="22"/>
          <w:szCs w:val="22"/>
          <w:u w:val="none"/>
        </w:rPr>
        <w:t>Hat sich deine Meinung über diesen Beruf geändert?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714"/>
        <w:gridCol w:w="436"/>
        <w:gridCol w:w="2736"/>
      </w:tblGrid>
      <w:tr w:rsidR="00A36AEA" w:rsidRPr="007F123A" w:rsidTr="002547F3">
        <w:sdt>
          <w:sdtPr>
            <w:rPr>
              <w:rFonts w:ascii="Calibri" w:hAnsi="Calibri"/>
              <w:sz w:val="22"/>
              <w:szCs w:val="22"/>
            </w:rPr>
            <w:id w:val="-1184519288"/>
            <w14:checkbox>
              <w14:checked w14:val="0"/>
              <w14:checkedState w14:val="2612" w14:font="MS Gothic"/>
              <w14:uncheckedState w14:val="2610" w14:font="MS Gothic"/>
            </w14:checkbox>
          </w:sdtPr>
          <w:sdtEndPr/>
          <w:sdtContent>
            <w:tc>
              <w:tcPr>
                <w:tcW w:w="430" w:type="dxa"/>
                <w:vAlign w:val="center"/>
              </w:tcPr>
              <w:p w:rsidR="00A36AEA" w:rsidRPr="007F123A" w:rsidRDefault="00202AFD" w:rsidP="002547F3">
                <w:pPr>
                  <w:spacing w:line="276" w:lineRule="auto"/>
                  <w:rPr>
                    <w:rFonts w:ascii="Calibri" w:hAnsi="Calibri"/>
                    <w:sz w:val="22"/>
                    <w:szCs w:val="22"/>
                  </w:rPr>
                </w:pPr>
                <w:r>
                  <w:rPr>
                    <w:rFonts w:ascii="MS Gothic" w:eastAsia="MS Gothic" w:hAnsi="MS Gothic" w:hint="eastAsia"/>
                    <w:sz w:val="22"/>
                    <w:szCs w:val="22"/>
                  </w:rPr>
                  <w:t>☐</w:t>
                </w:r>
              </w:p>
            </w:tc>
          </w:sdtContent>
        </w:sdt>
        <w:tc>
          <w:tcPr>
            <w:tcW w:w="2714" w:type="dxa"/>
            <w:vAlign w:val="center"/>
          </w:tcPr>
          <w:p w:rsidR="00A36AEA" w:rsidRPr="007F123A" w:rsidRDefault="00A36AEA" w:rsidP="002547F3">
            <w:pPr>
              <w:spacing w:line="276" w:lineRule="auto"/>
              <w:rPr>
                <w:rFonts w:ascii="Calibri" w:hAnsi="Calibri"/>
                <w:sz w:val="22"/>
                <w:szCs w:val="22"/>
              </w:rPr>
            </w:pPr>
            <w:r w:rsidRPr="007F123A">
              <w:rPr>
                <w:rFonts w:ascii="Calibri" w:hAnsi="Calibri"/>
                <w:sz w:val="22"/>
                <w:szCs w:val="22"/>
              </w:rPr>
              <w:t>ja</w:t>
            </w:r>
          </w:p>
        </w:tc>
        <w:sdt>
          <w:sdtPr>
            <w:rPr>
              <w:rFonts w:ascii="Calibri" w:hAnsi="Calibri"/>
              <w:sz w:val="22"/>
              <w:szCs w:val="22"/>
            </w:rPr>
            <w:id w:val="234596671"/>
            <w14:checkbox>
              <w14:checked w14:val="0"/>
              <w14:checkedState w14:val="2612" w14:font="MS Gothic"/>
              <w14:uncheckedState w14:val="2610" w14:font="MS Gothic"/>
            </w14:checkbox>
          </w:sdtPr>
          <w:sdtEndPr/>
          <w:sdtContent>
            <w:tc>
              <w:tcPr>
                <w:tcW w:w="430" w:type="dxa"/>
                <w:vAlign w:val="center"/>
              </w:tcPr>
              <w:p w:rsidR="00A36AEA" w:rsidRPr="007F123A" w:rsidRDefault="00202AFD" w:rsidP="002547F3">
                <w:pPr>
                  <w:spacing w:line="276" w:lineRule="auto"/>
                  <w:rPr>
                    <w:rFonts w:ascii="Calibri" w:hAnsi="Calibri"/>
                    <w:sz w:val="22"/>
                    <w:szCs w:val="22"/>
                  </w:rPr>
                </w:pPr>
                <w:r>
                  <w:rPr>
                    <w:rFonts w:ascii="MS Gothic" w:eastAsia="MS Gothic" w:hAnsi="MS Gothic" w:hint="eastAsia"/>
                    <w:sz w:val="22"/>
                    <w:szCs w:val="22"/>
                  </w:rPr>
                  <w:t>☐</w:t>
                </w:r>
              </w:p>
            </w:tc>
          </w:sdtContent>
        </w:sdt>
        <w:tc>
          <w:tcPr>
            <w:tcW w:w="2736" w:type="dxa"/>
            <w:vAlign w:val="center"/>
          </w:tcPr>
          <w:p w:rsidR="00A36AEA" w:rsidRPr="007F123A" w:rsidRDefault="00A36AEA" w:rsidP="002547F3">
            <w:pPr>
              <w:spacing w:line="276" w:lineRule="auto"/>
              <w:rPr>
                <w:rFonts w:ascii="Calibri" w:hAnsi="Calibri"/>
                <w:sz w:val="22"/>
                <w:szCs w:val="22"/>
              </w:rPr>
            </w:pPr>
            <w:r>
              <w:rPr>
                <w:rFonts w:ascii="Calibri" w:hAnsi="Calibri"/>
                <w:sz w:val="22"/>
                <w:szCs w:val="22"/>
              </w:rPr>
              <w:t>nein</w:t>
            </w:r>
          </w:p>
        </w:tc>
      </w:tr>
    </w:tbl>
    <w:p w:rsidR="00A36AEA" w:rsidRDefault="00A36AEA" w:rsidP="00CD0E91">
      <w:pPr>
        <w:pStyle w:val="tabstraufz"/>
        <w:tabs>
          <w:tab w:val="clear" w:pos="9639"/>
          <w:tab w:val="right" w:leader="underscore" w:pos="9180"/>
        </w:tabs>
        <w:spacing w:before="0" w:line="276" w:lineRule="auto"/>
        <w:rPr>
          <w:rFonts w:ascii="Calibri" w:hAnsi="Calibri"/>
          <w:sz w:val="22"/>
          <w:szCs w:val="22"/>
        </w:rPr>
      </w:pPr>
      <w:r>
        <w:rPr>
          <w:rFonts w:ascii="Calibri" w:hAnsi="Calibri"/>
          <w:sz w:val="22"/>
          <w:szCs w:val="22"/>
        </w:rPr>
        <w:t>Begründe:</w:t>
      </w:r>
    </w:p>
    <w:sdt>
      <w:sdtPr>
        <w:rPr>
          <w:rFonts w:ascii="Calibri" w:hAnsi="Calibri" w:cs="Arial"/>
          <w:sz w:val="22"/>
          <w:szCs w:val="22"/>
        </w:rPr>
        <w:id w:val="-1479613350"/>
        <w:placeholder>
          <w:docPart w:val="DefaultPlaceholder_1082065158"/>
        </w:placeholder>
        <w:showingPlcHdr/>
      </w:sdtPr>
      <w:sdtEndPr/>
      <w:sdtContent>
        <w:p w:rsidR="00F6361E" w:rsidRDefault="00F6361E" w:rsidP="00FE5072">
          <w:pPr>
            <w:spacing w:line="360" w:lineRule="auto"/>
            <w:rPr>
              <w:rFonts w:ascii="Calibri" w:hAnsi="Calibri" w:cs="Arial"/>
              <w:sz w:val="22"/>
              <w:szCs w:val="22"/>
            </w:rPr>
          </w:pPr>
          <w:r w:rsidRPr="00FE158B">
            <w:rPr>
              <w:rStyle w:val="Platzhaltertext"/>
            </w:rPr>
            <w:t>Klicken Sie hier, um Text einzugeben.</w:t>
          </w:r>
        </w:p>
      </w:sdtContent>
    </w:sdt>
    <w:p w:rsidR="00783273" w:rsidRDefault="00783273" w:rsidP="00CD0E91">
      <w:pPr>
        <w:pStyle w:val="berschrift2"/>
        <w:numPr>
          <w:ilvl w:val="0"/>
          <w:numId w:val="6"/>
        </w:numPr>
        <w:tabs>
          <w:tab w:val="left" w:pos="340"/>
        </w:tabs>
        <w:spacing w:line="276" w:lineRule="auto"/>
        <w:jc w:val="left"/>
        <w:rPr>
          <w:rFonts w:ascii="Calibri" w:hAnsi="Calibri" w:cs="Arial"/>
          <w:sz w:val="22"/>
          <w:szCs w:val="22"/>
          <w:u w:val="none"/>
        </w:rPr>
      </w:pPr>
      <w:r w:rsidRPr="009516AE">
        <w:rPr>
          <w:rFonts w:ascii="Calibri" w:hAnsi="Calibri" w:cs="Arial"/>
          <w:sz w:val="22"/>
          <w:szCs w:val="22"/>
          <w:u w:val="none"/>
        </w:rPr>
        <w:t>Wurdest du im Praktikum sinnvoll beschäftigt?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1874"/>
        <w:gridCol w:w="436"/>
        <w:gridCol w:w="1970"/>
        <w:gridCol w:w="436"/>
        <w:gridCol w:w="1941"/>
        <w:gridCol w:w="436"/>
        <w:gridCol w:w="1966"/>
      </w:tblGrid>
      <w:tr w:rsidR="00F01112" w:rsidRPr="00F01112" w:rsidTr="002547F3">
        <w:sdt>
          <w:sdtPr>
            <w:rPr>
              <w:rFonts w:ascii="Calibri" w:hAnsi="Calibri"/>
              <w:sz w:val="22"/>
              <w:szCs w:val="22"/>
            </w:rPr>
            <w:id w:val="-69659051"/>
            <w14:checkbox>
              <w14:checked w14:val="0"/>
              <w14:checkedState w14:val="2612" w14:font="MS Gothic"/>
              <w14:uncheckedState w14:val="2610" w14:font="MS Gothic"/>
            </w14:checkbox>
          </w:sdtPr>
          <w:sdtEndPr/>
          <w:sdtContent>
            <w:tc>
              <w:tcPr>
                <w:tcW w:w="392" w:type="dxa"/>
                <w:vAlign w:val="center"/>
              </w:tcPr>
              <w:p w:rsidR="00F01112" w:rsidRPr="00F01112" w:rsidRDefault="00202AFD" w:rsidP="002547F3">
                <w:pPr>
                  <w:spacing w:line="276" w:lineRule="auto"/>
                  <w:rPr>
                    <w:rFonts w:ascii="Calibri" w:hAnsi="Calibri"/>
                    <w:sz w:val="22"/>
                    <w:szCs w:val="22"/>
                  </w:rPr>
                </w:pPr>
                <w:r>
                  <w:rPr>
                    <w:rFonts w:ascii="MS Gothic" w:eastAsia="MS Gothic" w:hAnsi="MS Gothic" w:hint="eastAsia"/>
                    <w:sz w:val="22"/>
                    <w:szCs w:val="22"/>
                  </w:rPr>
                  <w:t>☐</w:t>
                </w:r>
              </w:p>
            </w:tc>
          </w:sdtContent>
        </w:sdt>
        <w:tc>
          <w:tcPr>
            <w:tcW w:w="1962" w:type="dxa"/>
            <w:vAlign w:val="center"/>
          </w:tcPr>
          <w:p w:rsidR="00F01112" w:rsidRPr="00F01112" w:rsidRDefault="00F01112" w:rsidP="002547F3">
            <w:pPr>
              <w:spacing w:line="276" w:lineRule="auto"/>
              <w:rPr>
                <w:rFonts w:ascii="Calibri" w:hAnsi="Calibri"/>
                <w:sz w:val="22"/>
                <w:szCs w:val="22"/>
              </w:rPr>
            </w:pPr>
            <w:r>
              <w:rPr>
                <w:rFonts w:ascii="Calibri" w:hAnsi="Calibri"/>
                <w:sz w:val="22"/>
                <w:szCs w:val="22"/>
              </w:rPr>
              <w:t>j</w:t>
            </w:r>
            <w:r w:rsidRPr="00F01112">
              <w:rPr>
                <w:rFonts w:ascii="Calibri" w:hAnsi="Calibri"/>
                <w:sz w:val="22"/>
                <w:szCs w:val="22"/>
              </w:rPr>
              <w:t>a,</w:t>
            </w:r>
            <w:r>
              <w:rPr>
                <w:rFonts w:ascii="Calibri" w:hAnsi="Calibri"/>
                <w:sz w:val="22"/>
                <w:szCs w:val="22"/>
              </w:rPr>
              <w:t xml:space="preserve"> immer</w:t>
            </w:r>
          </w:p>
        </w:tc>
        <w:sdt>
          <w:sdtPr>
            <w:rPr>
              <w:rFonts w:ascii="Calibri" w:hAnsi="Calibri"/>
              <w:sz w:val="22"/>
              <w:szCs w:val="22"/>
            </w:rPr>
            <w:id w:val="-777557658"/>
            <w14:checkbox>
              <w14:checked w14:val="0"/>
              <w14:checkedState w14:val="2612" w14:font="MS Gothic"/>
              <w14:uncheckedState w14:val="2610" w14:font="MS Gothic"/>
            </w14:checkbox>
          </w:sdtPr>
          <w:sdtEndPr/>
          <w:sdtContent>
            <w:tc>
              <w:tcPr>
                <w:tcW w:w="306" w:type="dxa"/>
                <w:vAlign w:val="center"/>
              </w:tcPr>
              <w:p w:rsidR="00F01112" w:rsidRPr="00F01112" w:rsidRDefault="00202AFD" w:rsidP="002547F3">
                <w:pPr>
                  <w:spacing w:line="276" w:lineRule="auto"/>
                  <w:rPr>
                    <w:rFonts w:ascii="Calibri" w:hAnsi="Calibri"/>
                    <w:sz w:val="22"/>
                    <w:szCs w:val="22"/>
                  </w:rPr>
                </w:pPr>
                <w:r>
                  <w:rPr>
                    <w:rFonts w:ascii="MS Gothic" w:eastAsia="MS Gothic" w:hAnsi="MS Gothic" w:hint="eastAsia"/>
                    <w:sz w:val="22"/>
                    <w:szCs w:val="22"/>
                  </w:rPr>
                  <w:t>☐</w:t>
                </w:r>
              </w:p>
            </w:tc>
          </w:sdtContent>
        </w:sdt>
        <w:tc>
          <w:tcPr>
            <w:tcW w:w="2048" w:type="dxa"/>
            <w:vAlign w:val="center"/>
          </w:tcPr>
          <w:p w:rsidR="00F01112" w:rsidRPr="00F01112" w:rsidRDefault="00F01112" w:rsidP="002547F3">
            <w:pPr>
              <w:spacing w:line="276" w:lineRule="auto"/>
              <w:rPr>
                <w:rFonts w:ascii="Calibri" w:hAnsi="Calibri"/>
                <w:sz w:val="22"/>
                <w:szCs w:val="22"/>
              </w:rPr>
            </w:pPr>
            <w:r>
              <w:rPr>
                <w:rFonts w:ascii="Calibri" w:hAnsi="Calibri"/>
                <w:sz w:val="22"/>
                <w:szCs w:val="22"/>
              </w:rPr>
              <w:t>meistens</w:t>
            </w:r>
          </w:p>
        </w:tc>
        <w:sdt>
          <w:sdtPr>
            <w:rPr>
              <w:rFonts w:ascii="Calibri" w:hAnsi="Calibri"/>
              <w:sz w:val="22"/>
              <w:szCs w:val="22"/>
            </w:rPr>
            <w:id w:val="1955056201"/>
            <w14:checkbox>
              <w14:checked w14:val="0"/>
              <w14:checkedState w14:val="2612" w14:font="MS Gothic"/>
              <w14:uncheckedState w14:val="2610" w14:font="MS Gothic"/>
            </w14:checkbox>
          </w:sdtPr>
          <w:sdtEndPr/>
          <w:sdtContent>
            <w:tc>
              <w:tcPr>
                <w:tcW w:w="362" w:type="dxa"/>
                <w:vAlign w:val="center"/>
              </w:tcPr>
              <w:p w:rsidR="00F01112" w:rsidRPr="00F01112" w:rsidRDefault="00202AFD" w:rsidP="002547F3">
                <w:pPr>
                  <w:spacing w:line="276" w:lineRule="auto"/>
                  <w:rPr>
                    <w:rFonts w:ascii="Calibri" w:hAnsi="Calibri"/>
                    <w:sz w:val="22"/>
                    <w:szCs w:val="22"/>
                  </w:rPr>
                </w:pPr>
                <w:r>
                  <w:rPr>
                    <w:rFonts w:ascii="MS Gothic" w:eastAsia="MS Gothic" w:hAnsi="MS Gothic" w:hint="eastAsia"/>
                    <w:sz w:val="22"/>
                    <w:szCs w:val="22"/>
                  </w:rPr>
                  <w:t>☐</w:t>
                </w:r>
              </w:p>
            </w:tc>
          </w:sdtContent>
        </w:sdt>
        <w:tc>
          <w:tcPr>
            <w:tcW w:w="1994" w:type="dxa"/>
            <w:vAlign w:val="center"/>
          </w:tcPr>
          <w:p w:rsidR="00F01112" w:rsidRPr="00F01112" w:rsidRDefault="00F01112" w:rsidP="002547F3">
            <w:pPr>
              <w:spacing w:line="276" w:lineRule="auto"/>
              <w:rPr>
                <w:rFonts w:ascii="Calibri" w:hAnsi="Calibri"/>
                <w:sz w:val="22"/>
                <w:szCs w:val="22"/>
              </w:rPr>
            </w:pPr>
            <w:r>
              <w:rPr>
                <w:rFonts w:ascii="Calibri" w:hAnsi="Calibri"/>
                <w:sz w:val="22"/>
                <w:szCs w:val="22"/>
              </w:rPr>
              <w:t>nur gelegentlich</w:t>
            </w:r>
          </w:p>
        </w:tc>
        <w:sdt>
          <w:sdtPr>
            <w:rPr>
              <w:rFonts w:ascii="Calibri" w:hAnsi="Calibri"/>
              <w:sz w:val="22"/>
              <w:szCs w:val="22"/>
            </w:rPr>
            <w:id w:val="-239325564"/>
            <w14:checkbox>
              <w14:checked w14:val="0"/>
              <w14:checkedState w14:val="2612" w14:font="MS Gothic"/>
              <w14:uncheckedState w14:val="2610" w14:font="MS Gothic"/>
            </w14:checkbox>
          </w:sdtPr>
          <w:sdtEndPr/>
          <w:sdtContent>
            <w:tc>
              <w:tcPr>
                <w:tcW w:w="274" w:type="dxa"/>
                <w:vAlign w:val="center"/>
              </w:tcPr>
              <w:p w:rsidR="00F01112" w:rsidRPr="00F01112" w:rsidRDefault="00202AFD" w:rsidP="002547F3">
                <w:pPr>
                  <w:spacing w:line="276" w:lineRule="auto"/>
                  <w:rPr>
                    <w:rFonts w:ascii="Calibri" w:hAnsi="Calibri"/>
                    <w:sz w:val="22"/>
                    <w:szCs w:val="22"/>
                  </w:rPr>
                </w:pPr>
                <w:r>
                  <w:rPr>
                    <w:rFonts w:ascii="MS Gothic" w:eastAsia="MS Gothic" w:hAnsi="MS Gothic" w:hint="eastAsia"/>
                    <w:sz w:val="22"/>
                    <w:szCs w:val="22"/>
                  </w:rPr>
                  <w:t>☐</w:t>
                </w:r>
              </w:p>
            </w:tc>
          </w:sdtContent>
        </w:sdt>
        <w:tc>
          <w:tcPr>
            <w:tcW w:w="2082" w:type="dxa"/>
            <w:vAlign w:val="center"/>
          </w:tcPr>
          <w:p w:rsidR="00F01112" w:rsidRPr="00F01112" w:rsidRDefault="00F01112" w:rsidP="002547F3">
            <w:pPr>
              <w:spacing w:line="276" w:lineRule="auto"/>
              <w:rPr>
                <w:rFonts w:ascii="Calibri" w:hAnsi="Calibri"/>
                <w:sz w:val="22"/>
                <w:szCs w:val="22"/>
              </w:rPr>
            </w:pPr>
            <w:r>
              <w:rPr>
                <w:rFonts w:ascii="Calibri" w:hAnsi="Calibri"/>
                <w:sz w:val="22"/>
                <w:szCs w:val="22"/>
              </w:rPr>
              <w:t>fast nie</w:t>
            </w:r>
          </w:p>
        </w:tc>
      </w:tr>
    </w:tbl>
    <w:p w:rsidR="00783273" w:rsidRDefault="00F01112" w:rsidP="00CD0E91">
      <w:pPr>
        <w:widowControl w:val="0"/>
        <w:spacing w:line="276" w:lineRule="auto"/>
        <w:rPr>
          <w:rFonts w:ascii="Calibri" w:hAnsi="Calibri" w:cs="Arial"/>
          <w:sz w:val="22"/>
          <w:szCs w:val="22"/>
        </w:rPr>
      </w:pPr>
      <w:r>
        <w:rPr>
          <w:rFonts w:ascii="Calibri" w:hAnsi="Calibri" w:cs="Arial"/>
          <w:sz w:val="22"/>
          <w:szCs w:val="22"/>
        </w:rPr>
        <w:t>Wenn „</w:t>
      </w:r>
      <w:r w:rsidR="00783273" w:rsidRPr="009516AE">
        <w:rPr>
          <w:rFonts w:ascii="Calibri" w:hAnsi="Calibri" w:cs="Arial"/>
          <w:sz w:val="22"/>
          <w:szCs w:val="22"/>
        </w:rPr>
        <w:t>gelegentlich</w:t>
      </w:r>
      <w:r>
        <w:rPr>
          <w:rFonts w:ascii="Calibri" w:hAnsi="Calibri" w:cs="Arial"/>
          <w:sz w:val="22"/>
          <w:szCs w:val="22"/>
        </w:rPr>
        <w:t>“ oder „</w:t>
      </w:r>
      <w:r w:rsidR="00783273" w:rsidRPr="009516AE">
        <w:rPr>
          <w:rFonts w:ascii="Calibri" w:hAnsi="Calibri" w:cs="Arial"/>
          <w:sz w:val="22"/>
          <w:szCs w:val="22"/>
        </w:rPr>
        <w:t>fast nie</w:t>
      </w:r>
      <w:r>
        <w:rPr>
          <w:rFonts w:ascii="Calibri" w:hAnsi="Calibri" w:cs="Arial"/>
          <w:sz w:val="22"/>
          <w:szCs w:val="22"/>
        </w:rPr>
        <w:t>“</w:t>
      </w:r>
      <w:r w:rsidR="00783273" w:rsidRPr="009516AE">
        <w:rPr>
          <w:rFonts w:ascii="Calibri" w:hAnsi="Calibri" w:cs="Arial"/>
          <w:sz w:val="22"/>
          <w:szCs w:val="22"/>
        </w:rPr>
        <w:t>, woran lag das deiner Meinung nach?</w:t>
      </w:r>
    </w:p>
    <w:sdt>
      <w:sdtPr>
        <w:rPr>
          <w:rFonts w:ascii="Calibri" w:hAnsi="Calibri" w:cs="Arial"/>
          <w:sz w:val="22"/>
          <w:szCs w:val="22"/>
        </w:rPr>
        <w:id w:val="-708948634"/>
        <w:placeholder>
          <w:docPart w:val="DefaultPlaceholder_1082065158"/>
        </w:placeholder>
        <w:showingPlcHdr/>
      </w:sdtPr>
      <w:sdtEndPr/>
      <w:sdtContent>
        <w:p w:rsidR="00F6361E" w:rsidRDefault="00F6361E" w:rsidP="00F01112">
          <w:pPr>
            <w:spacing w:line="360" w:lineRule="auto"/>
            <w:rPr>
              <w:rFonts w:ascii="Calibri" w:hAnsi="Calibri" w:cs="Arial"/>
              <w:sz w:val="22"/>
              <w:szCs w:val="22"/>
            </w:rPr>
          </w:pPr>
          <w:r w:rsidRPr="00FE158B">
            <w:rPr>
              <w:rStyle w:val="Platzhaltertext"/>
            </w:rPr>
            <w:t>Klicken Sie hier, um Text einzugeben.</w:t>
          </w:r>
        </w:p>
      </w:sdtContent>
    </w:sdt>
    <w:p w:rsidR="00783273" w:rsidRPr="009516AE" w:rsidRDefault="00783273" w:rsidP="00CD0E91">
      <w:pPr>
        <w:pStyle w:val="berschrift2"/>
        <w:numPr>
          <w:ilvl w:val="0"/>
          <w:numId w:val="6"/>
        </w:numPr>
        <w:tabs>
          <w:tab w:val="left" w:pos="340"/>
        </w:tabs>
        <w:spacing w:line="276" w:lineRule="auto"/>
        <w:jc w:val="left"/>
        <w:rPr>
          <w:rFonts w:ascii="Calibri" w:hAnsi="Calibri" w:cs="Arial"/>
          <w:sz w:val="22"/>
          <w:szCs w:val="22"/>
        </w:rPr>
      </w:pPr>
      <w:r w:rsidRPr="009516AE">
        <w:rPr>
          <w:rFonts w:ascii="Calibri" w:hAnsi="Calibri" w:cs="Arial"/>
          <w:sz w:val="22"/>
          <w:szCs w:val="22"/>
          <w:u w:val="none"/>
        </w:rPr>
        <w:t>Wie beurteilst du die Vorbereitung und die Betreuung des Praktikums durch die Schule, deine(n) Lehrer(in)?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714"/>
        <w:gridCol w:w="436"/>
        <w:gridCol w:w="2736"/>
      </w:tblGrid>
      <w:tr w:rsidR="004A2E0E" w:rsidRPr="007F123A" w:rsidTr="002547F3">
        <w:sdt>
          <w:sdtPr>
            <w:rPr>
              <w:rFonts w:ascii="Calibri" w:hAnsi="Calibri"/>
              <w:sz w:val="22"/>
              <w:szCs w:val="22"/>
            </w:rPr>
            <w:id w:val="946814231"/>
            <w14:checkbox>
              <w14:checked w14:val="0"/>
              <w14:checkedState w14:val="2612" w14:font="MS Gothic"/>
              <w14:uncheckedState w14:val="2610" w14:font="MS Gothic"/>
            </w14:checkbox>
          </w:sdtPr>
          <w:sdtEndPr/>
          <w:sdtContent>
            <w:tc>
              <w:tcPr>
                <w:tcW w:w="430" w:type="dxa"/>
                <w:vAlign w:val="center"/>
              </w:tcPr>
              <w:p w:rsidR="004A2E0E" w:rsidRPr="007F123A" w:rsidRDefault="00202AFD" w:rsidP="002547F3">
                <w:pPr>
                  <w:spacing w:line="276" w:lineRule="auto"/>
                  <w:rPr>
                    <w:rFonts w:ascii="Calibri" w:hAnsi="Calibri"/>
                    <w:sz w:val="22"/>
                    <w:szCs w:val="22"/>
                  </w:rPr>
                </w:pPr>
                <w:r>
                  <w:rPr>
                    <w:rFonts w:ascii="MS Gothic" w:eastAsia="MS Gothic" w:hAnsi="MS Gothic" w:hint="eastAsia"/>
                    <w:sz w:val="22"/>
                    <w:szCs w:val="22"/>
                  </w:rPr>
                  <w:t>☐</w:t>
                </w:r>
              </w:p>
            </w:tc>
          </w:sdtContent>
        </w:sdt>
        <w:tc>
          <w:tcPr>
            <w:tcW w:w="2714" w:type="dxa"/>
            <w:vAlign w:val="center"/>
          </w:tcPr>
          <w:p w:rsidR="004A2E0E" w:rsidRPr="007F123A" w:rsidRDefault="004A2E0E" w:rsidP="002547F3">
            <w:pPr>
              <w:spacing w:line="276" w:lineRule="auto"/>
              <w:rPr>
                <w:rFonts w:ascii="Calibri" w:hAnsi="Calibri"/>
                <w:sz w:val="22"/>
                <w:szCs w:val="22"/>
              </w:rPr>
            </w:pPr>
            <w:r>
              <w:rPr>
                <w:rFonts w:ascii="Calibri" w:hAnsi="Calibri"/>
                <w:sz w:val="22"/>
                <w:szCs w:val="22"/>
              </w:rPr>
              <w:t>gut</w:t>
            </w:r>
          </w:p>
        </w:tc>
        <w:sdt>
          <w:sdtPr>
            <w:rPr>
              <w:rFonts w:ascii="Calibri" w:hAnsi="Calibri"/>
              <w:sz w:val="22"/>
              <w:szCs w:val="22"/>
            </w:rPr>
            <w:id w:val="-99647010"/>
            <w14:checkbox>
              <w14:checked w14:val="0"/>
              <w14:checkedState w14:val="2612" w14:font="MS Gothic"/>
              <w14:uncheckedState w14:val="2610" w14:font="MS Gothic"/>
            </w14:checkbox>
          </w:sdtPr>
          <w:sdtEndPr/>
          <w:sdtContent>
            <w:tc>
              <w:tcPr>
                <w:tcW w:w="430" w:type="dxa"/>
                <w:vAlign w:val="center"/>
              </w:tcPr>
              <w:p w:rsidR="004A2E0E" w:rsidRPr="007F123A" w:rsidRDefault="00202AFD" w:rsidP="002547F3">
                <w:pPr>
                  <w:spacing w:line="276" w:lineRule="auto"/>
                  <w:rPr>
                    <w:rFonts w:ascii="Calibri" w:hAnsi="Calibri"/>
                    <w:sz w:val="22"/>
                    <w:szCs w:val="22"/>
                  </w:rPr>
                </w:pPr>
                <w:r>
                  <w:rPr>
                    <w:rFonts w:ascii="MS Gothic" w:eastAsia="MS Gothic" w:hAnsi="MS Gothic" w:hint="eastAsia"/>
                    <w:sz w:val="22"/>
                    <w:szCs w:val="22"/>
                  </w:rPr>
                  <w:t>☐</w:t>
                </w:r>
              </w:p>
            </w:tc>
          </w:sdtContent>
        </w:sdt>
        <w:tc>
          <w:tcPr>
            <w:tcW w:w="2736" w:type="dxa"/>
            <w:vAlign w:val="center"/>
          </w:tcPr>
          <w:p w:rsidR="004A2E0E" w:rsidRPr="007F123A" w:rsidRDefault="004A2E0E" w:rsidP="002547F3">
            <w:pPr>
              <w:spacing w:line="276" w:lineRule="auto"/>
              <w:rPr>
                <w:rFonts w:ascii="Calibri" w:hAnsi="Calibri"/>
                <w:sz w:val="22"/>
                <w:szCs w:val="22"/>
              </w:rPr>
            </w:pPr>
            <w:r>
              <w:rPr>
                <w:rFonts w:ascii="Calibri" w:hAnsi="Calibri"/>
                <w:sz w:val="22"/>
                <w:szCs w:val="22"/>
              </w:rPr>
              <w:t>nicht so gut</w:t>
            </w:r>
          </w:p>
        </w:tc>
      </w:tr>
    </w:tbl>
    <w:p w:rsidR="00CD7A9F" w:rsidRDefault="004A2E0E" w:rsidP="00CD0E91">
      <w:pPr>
        <w:pStyle w:val="tabstraufz"/>
        <w:tabs>
          <w:tab w:val="clear" w:pos="9639"/>
          <w:tab w:val="right" w:leader="underscore" w:pos="9180"/>
        </w:tabs>
        <w:spacing w:before="0" w:line="276" w:lineRule="auto"/>
        <w:rPr>
          <w:rFonts w:ascii="Calibri" w:hAnsi="Calibri"/>
          <w:sz w:val="22"/>
          <w:szCs w:val="22"/>
        </w:rPr>
      </w:pPr>
      <w:r>
        <w:rPr>
          <w:rFonts w:ascii="Calibri" w:hAnsi="Calibri"/>
          <w:sz w:val="22"/>
          <w:szCs w:val="22"/>
        </w:rPr>
        <w:t>Wenn „</w:t>
      </w:r>
      <w:r w:rsidR="00783273" w:rsidRPr="009516AE">
        <w:rPr>
          <w:rFonts w:ascii="Calibri" w:hAnsi="Calibri"/>
          <w:sz w:val="22"/>
          <w:szCs w:val="22"/>
        </w:rPr>
        <w:t>nicht so gut</w:t>
      </w:r>
      <w:r>
        <w:rPr>
          <w:rFonts w:ascii="Calibri" w:hAnsi="Calibri"/>
          <w:sz w:val="22"/>
          <w:szCs w:val="22"/>
        </w:rPr>
        <w:t>“</w:t>
      </w:r>
      <w:r w:rsidR="00783273" w:rsidRPr="009516AE">
        <w:rPr>
          <w:rFonts w:ascii="Calibri" w:hAnsi="Calibri"/>
          <w:sz w:val="22"/>
          <w:szCs w:val="22"/>
        </w:rPr>
        <w:t>, was hätte besser sein müssen?</w:t>
      </w:r>
    </w:p>
    <w:sdt>
      <w:sdtPr>
        <w:rPr>
          <w:rFonts w:ascii="Calibri" w:hAnsi="Calibri" w:cs="Arial"/>
          <w:sz w:val="22"/>
          <w:szCs w:val="22"/>
        </w:rPr>
        <w:id w:val="54987075"/>
        <w:placeholder>
          <w:docPart w:val="DefaultPlaceholder_1082065158"/>
        </w:placeholder>
        <w:showingPlcHdr/>
      </w:sdtPr>
      <w:sdtEndPr/>
      <w:sdtContent>
        <w:p w:rsidR="00F6361E" w:rsidRDefault="00F6361E" w:rsidP="00CD7A9F">
          <w:pPr>
            <w:spacing w:line="360" w:lineRule="auto"/>
            <w:rPr>
              <w:rFonts w:ascii="Calibri" w:hAnsi="Calibri" w:cs="Arial"/>
              <w:sz w:val="22"/>
              <w:szCs w:val="22"/>
            </w:rPr>
          </w:pPr>
          <w:r w:rsidRPr="00FE158B">
            <w:rPr>
              <w:rStyle w:val="Platzhaltertext"/>
            </w:rPr>
            <w:t>Klicken Sie hier, um Text einzugeben.</w:t>
          </w:r>
        </w:p>
      </w:sdtContent>
    </w:sdt>
    <w:p w:rsidR="00783273" w:rsidRPr="009516AE" w:rsidRDefault="00783273" w:rsidP="00CD0E91">
      <w:pPr>
        <w:pStyle w:val="berschrift2"/>
        <w:numPr>
          <w:ilvl w:val="0"/>
          <w:numId w:val="6"/>
        </w:numPr>
        <w:tabs>
          <w:tab w:val="left" w:pos="340"/>
        </w:tabs>
        <w:spacing w:line="276" w:lineRule="auto"/>
        <w:jc w:val="left"/>
        <w:rPr>
          <w:rFonts w:ascii="Calibri" w:hAnsi="Calibri" w:cs="Arial"/>
          <w:sz w:val="22"/>
          <w:szCs w:val="22"/>
        </w:rPr>
      </w:pPr>
      <w:r w:rsidRPr="009516AE">
        <w:rPr>
          <w:rFonts w:ascii="Calibri" w:hAnsi="Calibri" w:cs="Arial"/>
          <w:sz w:val="22"/>
          <w:szCs w:val="22"/>
          <w:u w:val="none"/>
        </w:rPr>
        <w:t>Meinst du, dass das Praktikum für dich nützlich war?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707"/>
        <w:gridCol w:w="436"/>
        <w:gridCol w:w="2730"/>
        <w:gridCol w:w="436"/>
        <w:gridCol w:w="2751"/>
      </w:tblGrid>
      <w:tr w:rsidR="00DB746E" w:rsidRPr="007F123A" w:rsidTr="002547F3">
        <w:sdt>
          <w:sdtPr>
            <w:rPr>
              <w:rFonts w:ascii="Calibri" w:hAnsi="Calibri"/>
              <w:sz w:val="22"/>
              <w:szCs w:val="22"/>
            </w:rPr>
            <w:id w:val="-1820490289"/>
            <w14:checkbox>
              <w14:checked w14:val="0"/>
              <w14:checkedState w14:val="2612" w14:font="MS Gothic"/>
              <w14:uncheckedState w14:val="2610" w14:font="MS Gothic"/>
            </w14:checkbox>
          </w:sdtPr>
          <w:sdtEndPr/>
          <w:sdtContent>
            <w:tc>
              <w:tcPr>
                <w:tcW w:w="430" w:type="dxa"/>
                <w:vAlign w:val="center"/>
              </w:tcPr>
              <w:p w:rsidR="00DB746E" w:rsidRPr="007F123A" w:rsidRDefault="00202AFD" w:rsidP="002547F3">
                <w:pPr>
                  <w:spacing w:line="276" w:lineRule="auto"/>
                  <w:rPr>
                    <w:rFonts w:ascii="Calibri" w:hAnsi="Calibri"/>
                    <w:sz w:val="22"/>
                    <w:szCs w:val="22"/>
                  </w:rPr>
                </w:pPr>
                <w:r>
                  <w:rPr>
                    <w:rFonts w:ascii="MS Gothic" w:eastAsia="MS Gothic" w:hAnsi="MS Gothic" w:hint="eastAsia"/>
                    <w:sz w:val="22"/>
                    <w:szCs w:val="22"/>
                  </w:rPr>
                  <w:t>☐</w:t>
                </w:r>
              </w:p>
            </w:tc>
          </w:sdtContent>
        </w:sdt>
        <w:tc>
          <w:tcPr>
            <w:tcW w:w="2714" w:type="dxa"/>
            <w:vAlign w:val="center"/>
          </w:tcPr>
          <w:p w:rsidR="00DB746E" w:rsidRPr="007F123A" w:rsidRDefault="00DB746E" w:rsidP="002547F3">
            <w:pPr>
              <w:spacing w:line="276" w:lineRule="auto"/>
              <w:rPr>
                <w:rFonts w:ascii="Calibri" w:hAnsi="Calibri"/>
                <w:sz w:val="22"/>
                <w:szCs w:val="22"/>
              </w:rPr>
            </w:pPr>
            <w:r w:rsidRPr="007F123A">
              <w:rPr>
                <w:rFonts w:ascii="Calibri" w:hAnsi="Calibri"/>
                <w:sz w:val="22"/>
                <w:szCs w:val="22"/>
              </w:rPr>
              <w:t>ja</w:t>
            </w:r>
          </w:p>
        </w:tc>
        <w:sdt>
          <w:sdtPr>
            <w:rPr>
              <w:rFonts w:ascii="Calibri" w:hAnsi="Calibri"/>
              <w:sz w:val="22"/>
              <w:szCs w:val="22"/>
            </w:rPr>
            <w:id w:val="-1956399278"/>
            <w14:checkbox>
              <w14:checked w14:val="0"/>
              <w14:checkedState w14:val="2612" w14:font="MS Gothic"/>
              <w14:uncheckedState w14:val="2610" w14:font="MS Gothic"/>
            </w14:checkbox>
          </w:sdtPr>
          <w:sdtEndPr/>
          <w:sdtContent>
            <w:tc>
              <w:tcPr>
                <w:tcW w:w="430" w:type="dxa"/>
                <w:vAlign w:val="center"/>
              </w:tcPr>
              <w:p w:rsidR="00DB746E" w:rsidRPr="007F123A" w:rsidRDefault="00202AFD" w:rsidP="002547F3">
                <w:pPr>
                  <w:spacing w:line="276" w:lineRule="auto"/>
                  <w:rPr>
                    <w:rFonts w:ascii="Calibri" w:hAnsi="Calibri"/>
                    <w:sz w:val="22"/>
                    <w:szCs w:val="22"/>
                  </w:rPr>
                </w:pPr>
                <w:r>
                  <w:rPr>
                    <w:rFonts w:ascii="MS Gothic" w:eastAsia="MS Gothic" w:hAnsi="MS Gothic" w:hint="eastAsia"/>
                    <w:sz w:val="22"/>
                    <w:szCs w:val="22"/>
                  </w:rPr>
                  <w:t>☐</w:t>
                </w:r>
              </w:p>
            </w:tc>
          </w:sdtContent>
        </w:sdt>
        <w:tc>
          <w:tcPr>
            <w:tcW w:w="2736" w:type="dxa"/>
            <w:vAlign w:val="center"/>
          </w:tcPr>
          <w:p w:rsidR="00DB746E" w:rsidRPr="007F123A" w:rsidRDefault="00DB746E" w:rsidP="002547F3">
            <w:pPr>
              <w:spacing w:line="276" w:lineRule="auto"/>
              <w:rPr>
                <w:rFonts w:ascii="Calibri" w:hAnsi="Calibri"/>
                <w:sz w:val="22"/>
                <w:szCs w:val="22"/>
              </w:rPr>
            </w:pPr>
            <w:r>
              <w:rPr>
                <w:rFonts w:ascii="Calibri" w:hAnsi="Calibri"/>
                <w:sz w:val="22"/>
                <w:szCs w:val="22"/>
              </w:rPr>
              <w:t>nur zum Teil</w:t>
            </w:r>
          </w:p>
        </w:tc>
        <w:sdt>
          <w:sdtPr>
            <w:rPr>
              <w:rFonts w:ascii="Calibri" w:hAnsi="Calibri"/>
              <w:sz w:val="22"/>
              <w:szCs w:val="22"/>
            </w:rPr>
            <w:id w:val="-1779482170"/>
            <w14:checkbox>
              <w14:checked w14:val="0"/>
              <w14:checkedState w14:val="2612" w14:font="MS Gothic"/>
              <w14:uncheckedState w14:val="2610" w14:font="MS Gothic"/>
            </w14:checkbox>
          </w:sdtPr>
          <w:sdtEndPr/>
          <w:sdtContent>
            <w:tc>
              <w:tcPr>
                <w:tcW w:w="430" w:type="dxa"/>
                <w:vAlign w:val="center"/>
              </w:tcPr>
              <w:p w:rsidR="00DB746E" w:rsidRPr="007F123A" w:rsidRDefault="00202AFD" w:rsidP="002547F3">
                <w:pPr>
                  <w:spacing w:line="276" w:lineRule="auto"/>
                  <w:rPr>
                    <w:rFonts w:ascii="Calibri" w:hAnsi="Calibri"/>
                    <w:sz w:val="22"/>
                    <w:szCs w:val="22"/>
                  </w:rPr>
                </w:pPr>
                <w:r>
                  <w:rPr>
                    <w:rFonts w:ascii="MS Gothic" w:eastAsia="MS Gothic" w:hAnsi="MS Gothic" w:hint="eastAsia"/>
                    <w:sz w:val="22"/>
                    <w:szCs w:val="22"/>
                  </w:rPr>
                  <w:t>☐</w:t>
                </w:r>
              </w:p>
            </w:tc>
          </w:sdtContent>
        </w:sdt>
        <w:tc>
          <w:tcPr>
            <w:tcW w:w="2756" w:type="dxa"/>
            <w:vAlign w:val="center"/>
          </w:tcPr>
          <w:p w:rsidR="00DB746E" w:rsidRPr="007F123A" w:rsidRDefault="00DB746E" w:rsidP="002547F3">
            <w:pPr>
              <w:spacing w:line="276" w:lineRule="auto"/>
              <w:rPr>
                <w:rFonts w:ascii="Calibri" w:hAnsi="Calibri"/>
                <w:sz w:val="22"/>
                <w:szCs w:val="22"/>
              </w:rPr>
            </w:pPr>
            <w:r w:rsidRPr="007F123A">
              <w:rPr>
                <w:rFonts w:ascii="Calibri" w:hAnsi="Calibri"/>
                <w:sz w:val="22"/>
                <w:szCs w:val="22"/>
              </w:rPr>
              <w:t xml:space="preserve">nein, </w:t>
            </w:r>
            <w:r>
              <w:rPr>
                <w:rFonts w:ascii="Calibri" w:hAnsi="Calibri"/>
                <w:sz w:val="22"/>
                <w:szCs w:val="22"/>
              </w:rPr>
              <w:t xml:space="preserve">überhaupt </w:t>
            </w:r>
            <w:r w:rsidRPr="007F123A">
              <w:rPr>
                <w:rFonts w:ascii="Calibri" w:hAnsi="Calibri"/>
                <w:sz w:val="22"/>
                <w:szCs w:val="22"/>
              </w:rPr>
              <w:t>nicht</w:t>
            </w:r>
          </w:p>
        </w:tc>
      </w:tr>
    </w:tbl>
    <w:p w:rsidR="00DB746E" w:rsidRDefault="00DB746E" w:rsidP="00CD0E91">
      <w:pPr>
        <w:pStyle w:val="tabstraufz"/>
        <w:tabs>
          <w:tab w:val="clear" w:pos="9639"/>
          <w:tab w:val="right" w:leader="underscore" w:pos="9180"/>
        </w:tabs>
        <w:spacing w:before="0" w:line="276" w:lineRule="auto"/>
        <w:rPr>
          <w:rFonts w:ascii="Calibri" w:hAnsi="Calibri"/>
          <w:sz w:val="22"/>
          <w:szCs w:val="22"/>
        </w:rPr>
      </w:pPr>
      <w:r>
        <w:rPr>
          <w:rFonts w:ascii="Calibri" w:hAnsi="Calibri"/>
          <w:sz w:val="22"/>
          <w:szCs w:val="22"/>
        </w:rPr>
        <w:t>Begründe kurz deine Meinung:</w:t>
      </w:r>
    </w:p>
    <w:sdt>
      <w:sdtPr>
        <w:rPr>
          <w:rFonts w:ascii="Calibri" w:hAnsi="Calibri" w:cs="Arial"/>
          <w:sz w:val="22"/>
          <w:szCs w:val="22"/>
        </w:rPr>
        <w:id w:val="-463043292"/>
        <w:placeholder>
          <w:docPart w:val="DefaultPlaceholder_1082065158"/>
        </w:placeholder>
        <w:showingPlcHdr/>
      </w:sdtPr>
      <w:sdtEndPr/>
      <w:sdtContent>
        <w:p w:rsidR="00F6361E" w:rsidRDefault="00F6361E" w:rsidP="00FE5072">
          <w:pPr>
            <w:spacing w:line="360" w:lineRule="auto"/>
            <w:rPr>
              <w:rFonts w:ascii="Calibri" w:hAnsi="Calibri" w:cs="Arial"/>
              <w:sz w:val="22"/>
              <w:szCs w:val="22"/>
            </w:rPr>
          </w:pPr>
          <w:r w:rsidRPr="00FE158B">
            <w:rPr>
              <w:rStyle w:val="Platzhaltertext"/>
            </w:rPr>
            <w:t>Klicken Sie hier, um Text einzugeben.</w:t>
          </w:r>
        </w:p>
      </w:sdtContent>
    </w:sdt>
    <w:p w:rsidR="00783273" w:rsidRPr="009516AE" w:rsidRDefault="00783273" w:rsidP="00CD0E91">
      <w:pPr>
        <w:pStyle w:val="berschrift2"/>
        <w:numPr>
          <w:ilvl w:val="0"/>
          <w:numId w:val="6"/>
        </w:numPr>
        <w:tabs>
          <w:tab w:val="left" w:pos="340"/>
        </w:tabs>
        <w:spacing w:line="276" w:lineRule="auto"/>
        <w:jc w:val="left"/>
        <w:rPr>
          <w:rFonts w:ascii="Calibri" w:hAnsi="Calibri" w:cs="Arial"/>
          <w:sz w:val="22"/>
          <w:szCs w:val="22"/>
          <w:lang w:val="it-IT"/>
        </w:rPr>
      </w:pPr>
      <w:r w:rsidRPr="009516AE">
        <w:rPr>
          <w:rFonts w:ascii="Calibri" w:hAnsi="Calibri" w:cs="Arial"/>
          <w:sz w:val="22"/>
          <w:szCs w:val="22"/>
          <w:u w:val="none"/>
        </w:rPr>
        <w:t>Bist du – insgesamt gesehen – mit dem Ablauf deines Praktikums zufrieden?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714"/>
        <w:gridCol w:w="436"/>
        <w:gridCol w:w="2736"/>
      </w:tblGrid>
      <w:tr w:rsidR="00DB746E" w:rsidRPr="007F123A" w:rsidTr="002547F3">
        <w:sdt>
          <w:sdtPr>
            <w:rPr>
              <w:rFonts w:ascii="Calibri" w:hAnsi="Calibri"/>
              <w:sz w:val="22"/>
              <w:szCs w:val="22"/>
            </w:rPr>
            <w:id w:val="-1185754178"/>
            <w14:checkbox>
              <w14:checked w14:val="0"/>
              <w14:checkedState w14:val="2612" w14:font="MS Gothic"/>
              <w14:uncheckedState w14:val="2610" w14:font="MS Gothic"/>
            </w14:checkbox>
          </w:sdtPr>
          <w:sdtEndPr/>
          <w:sdtContent>
            <w:tc>
              <w:tcPr>
                <w:tcW w:w="430" w:type="dxa"/>
                <w:vAlign w:val="center"/>
              </w:tcPr>
              <w:p w:rsidR="00DB746E" w:rsidRPr="007F123A" w:rsidRDefault="00202AFD" w:rsidP="002547F3">
                <w:pPr>
                  <w:spacing w:line="276" w:lineRule="auto"/>
                  <w:rPr>
                    <w:rFonts w:ascii="Calibri" w:hAnsi="Calibri"/>
                    <w:sz w:val="22"/>
                    <w:szCs w:val="22"/>
                  </w:rPr>
                </w:pPr>
                <w:r>
                  <w:rPr>
                    <w:rFonts w:ascii="MS Gothic" w:eastAsia="MS Gothic" w:hAnsi="MS Gothic" w:hint="eastAsia"/>
                    <w:sz w:val="22"/>
                    <w:szCs w:val="22"/>
                  </w:rPr>
                  <w:t>☐</w:t>
                </w:r>
              </w:p>
            </w:tc>
          </w:sdtContent>
        </w:sdt>
        <w:tc>
          <w:tcPr>
            <w:tcW w:w="2714" w:type="dxa"/>
            <w:vAlign w:val="center"/>
          </w:tcPr>
          <w:p w:rsidR="00DB746E" w:rsidRPr="007F123A" w:rsidRDefault="00DB746E" w:rsidP="002547F3">
            <w:pPr>
              <w:spacing w:line="276" w:lineRule="auto"/>
              <w:rPr>
                <w:rFonts w:ascii="Calibri" w:hAnsi="Calibri"/>
                <w:sz w:val="22"/>
                <w:szCs w:val="22"/>
              </w:rPr>
            </w:pPr>
            <w:r w:rsidRPr="007F123A">
              <w:rPr>
                <w:rFonts w:ascii="Calibri" w:hAnsi="Calibri"/>
                <w:sz w:val="22"/>
                <w:szCs w:val="22"/>
              </w:rPr>
              <w:t>ja</w:t>
            </w:r>
          </w:p>
        </w:tc>
        <w:sdt>
          <w:sdtPr>
            <w:rPr>
              <w:rFonts w:ascii="Calibri" w:hAnsi="Calibri"/>
              <w:sz w:val="22"/>
              <w:szCs w:val="22"/>
            </w:rPr>
            <w:id w:val="-1702154105"/>
            <w14:checkbox>
              <w14:checked w14:val="0"/>
              <w14:checkedState w14:val="2612" w14:font="MS Gothic"/>
              <w14:uncheckedState w14:val="2610" w14:font="MS Gothic"/>
            </w14:checkbox>
          </w:sdtPr>
          <w:sdtEndPr/>
          <w:sdtContent>
            <w:tc>
              <w:tcPr>
                <w:tcW w:w="430" w:type="dxa"/>
                <w:vAlign w:val="center"/>
              </w:tcPr>
              <w:p w:rsidR="00DB746E" w:rsidRPr="007F123A" w:rsidRDefault="00202AFD" w:rsidP="002547F3">
                <w:pPr>
                  <w:spacing w:line="276" w:lineRule="auto"/>
                  <w:rPr>
                    <w:rFonts w:ascii="Calibri" w:hAnsi="Calibri"/>
                    <w:sz w:val="22"/>
                    <w:szCs w:val="22"/>
                  </w:rPr>
                </w:pPr>
                <w:r>
                  <w:rPr>
                    <w:rFonts w:ascii="MS Gothic" w:eastAsia="MS Gothic" w:hAnsi="MS Gothic" w:hint="eastAsia"/>
                    <w:sz w:val="22"/>
                    <w:szCs w:val="22"/>
                  </w:rPr>
                  <w:t>☐</w:t>
                </w:r>
              </w:p>
            </w:tc>
          </w:sdtContent>
        </w:sdt>
        <w:tc>
          <w:tcPr>
            <w:tcW w:w="2736" w:type="dxa"/>
            <w:vAlign w:val="center"/>
          </w:tcPr>
          <w:p w:rsidR="00DB746E" w:rsidRPr="007F123A" w:rsidRDefault="00DB746E" w:rsidP="002547F3">
            <w:pPr>
              <w:spacing w:line="276" w:lineRule="auto"/>
              <w:rPr>
                <w:rFonts w:ascii="Calibri" w:hAnsi="Calibri"/>
                <w:sz w:val="22"/>
                <w:szCs w:val="22"/>
              </w:rPr>
            </w:pPr>
            <w:r>
              <w:rPr>
                <w:rFonts w:ascii="Calibri" w:hAnsi="Calibri"/>
                <w:sz w:val="22"/>
                <w:szCs w:val="22"/>
              </w:rPr>
              <w:t>nein</w:t>
            </w:r>
          </w:p>
        </w:tc>
      </w:tr>
    </w:tbl>
    <w:p w:rsidR="00DB746E" w:rsidRDefault="00783273" w:rsidP="00CD0E91">
      <w:pPr>
        <w:pStyle w:val="tabstraufz"/>
        <w:tabs>
          <w:tab w:val="clear" w:pos="9639"/>
          <w:tab w:val="right" w:leader="underscore" w:pos="9180"/>
        </w:tabs>
        <w:spacing w:before="0" w:line="276" w:lineRule="auto"/>
        <w:rPr>
          <w:rFonts w:ascii="Calibri" w:hAnsi="Calibri"/>
          <w:sz w:val="22"/>
          <w:szCs w:val="22"/>
        </w:rPr>
      </w:pPr>
      <w:r w:rsidRPr="009516AE">
        <w:rPr>
          <w:rFonts w:ascii="Calibri" w:hAnsi="Calibri"/>
          <w:sz w:val="22"/>
          <w:szCs w:val="22"/>
        </w:rPr>
        <w:t>Wenn nein, warum nicht? Was hätte anders sein müssen?</w:t>
      </w:r>
    </w:p>
    <w:sdt>
      <w:sdtPr>
        <w:rPr>
          <w:rFonts w:ascii="Calibri" w:hAnsi="Calibri" w:cs="Arial"/>
          <w:sz w:val="22"/>
          <w:szCs w:val="22"/>
        </w:rPr>
        <w:id w:val="1703977988"/>
        <w:placeholder>
          <w:docPart w:val="DefaultPlaceholder_1082065158"/>
        </w:placeholder>
        <w:showingPlcHdr/>
      </w:sdtPr>
      <w:sdtEndPr/>
      <w:sdtContent>
        <w:p w:rsidR="00F6361E" w:rsidRDefault="00F6361E" w:rsidP="00DB746E">
          <w:pPr>
            <w:spacing w:line="360" w:lineRule="auto"/>
            <w:rPr>
              <w:rFonts w:ascii="Calibri" w:hAnsi="Calibri" w:cs="Arial"/>
              <w:sz w:val="22"/>
              <w:szCs w:val="22"/>
            </w:rPr>
          </w:pPr>
          <w:r w:rsidRPr="00FE158B">
            <w:rPr>
              <w:rStyle w:val="Platzhaltertext"/>
            </w:rPr>
            <w:t>Klicken Sie hier, um Text einzugeben.</w:t>
          </w:r>
        </w:p>
      </w:sdtContent>
    </w:sdt>
    <w:p w:rsidR="00171D35" w:rsidRPr="009516AE" w:rsidRDefault="00171D35" w:rsidP="00FE5072">
      <w:pPr>
        <w:spacing w:line="360" w:lineRule="auto"/>
        <w:rPr>
          <w:rFonts w:ascii="Calibri" w:hAnsi="Calibri" w:cs="Arial"/>
          <w:sz w:val="22"/>
          <w:szCs w:val="22"/>
        </w:rPr>
      </w:pPr>
      <w:r w:rsidRPr="009516AE">
        <w:rPr>
          <w:rFonts w:ascii="Calibri" w:hAnsi="Calibri" w:cs="Arial"/>
          <w:sz w:val="22"/>
          <w:szCs w:val="22"/>
        </w:rPr>
        <w:br w:type="page"/>
      </w:r>
    </w:p>
    <w:p w:rsidR="00783273" w:rsidRPr="00812DD9" w:rsidRDefault="00783273" w:rsidP="00D86FD7">
      <w:pPr>
        <w:pStyle w:val="berschrift1"/>
        <w:pBdr>
          <w:top w:val="single" w:sz="4" w:space="0" w:color="000000"/>
          <w:left w:val="single" w:sz="4" w:space="4" w:color="000000"/>
          <w:bottom w:val="single" w:sz="4" w:space="1" w:color="000000"/>
          <w:right w:val="single" w:sz="4" w:space="4" w:color="000000"/>
        </w:pBdr>
        <w:shd w:val="clear" w:color="auto" w:fill="C0C0C0"/>
        <w:tabs>
          <w:tab w:val="left" w:pos="0"/>
        </w:tabs>
        <w:spacing w:line="276" w:lineRule="auto"/>
        <w:jc w:val="center"/>
        <w:rPr>
          <w:rFonts w:ascii="Calibri" w:hAnsi="Calibri" w:cs="Arial"/>
        </w:rPr>
      </w:pPr>
      <w:r w:rsidRPr="00812DD9">
        <w:rPr>
          <w:rFonts w:ascii="Calibri" w:hAnsi="Calibri" w:cs="Arial"/>
          <w:sz w:val="32"/>
          <w:szCs w:val="32"/>
        </w:rPr>
        <w:lastRenderedPageBreak/>
        <w:t>Selbsteinschätzung zum Praktikum</w:t>
      </w:r>
    </w:p>
    <w:p w:rsidR="00783273" w:rsidRPr="00664212" w:rsidRDefault="00783273" w:rsidP="00D86FD7">
      <w:pPr>
        <w:spacing w:line="276" w:lineRule="auto"/>
        <w:rPr>
          <w:rFonts w:ascii="Calibri" w:hAnsi="Calibri" w:cs="Arial"/>
          <w:sz w:val="22"/>
          <w:szCs w:val="22"/>
        </w:rPr>
      </w:pPr>
    </w:p>
    <w:p w:rsidR="00783273" w:rsidRPr="00664212" w:rsidRDefault="00783273" w:rsidP="00D86FD7">
      <w:pPr>
        <w:spacing w:line="276" w:lineRule="auto"/>
        <w:rPr>
          <w:rFonts w:ascii="Calibri" w:hAnsi="Calibri" w:cs="Arial"/>
          <w:sz w:val="22"/>
          <w:szCs w:val="22"/>
        </w:rPr>
      </w:pPr>
      <w:r w:rsidRPr="00664212">
        <w:rPr>
          <w:rFonts w:ascii="Calibri" w:hAnsi="Calibri" w:cs="Arial"/>
          <w:b/>
          <w:bCs/>
          <w:sz w:val="22"/>
          <w:szCs w:val="22"/>
        </w:rPr>
        <w:t>Ich kam</w:t>
      </w:r>
      <w:r w:rsidR="006A4D2C">
        <w:rPr>
          <w:rFonts w:ascii="Calibri" w:hAnsi="Calibri" w:cs="Arial"/>
          <w:b/>
          <w:bCs/>
          <w:sz w:val="22"/>
          <w:szCs w:val="22"/>
        </w:rPr>
        <w:t xml:space="preserve"> </w:t>
      </w:r>
      <w:r w:rsidRPr="00664212">
        <w:rPr>
          <w:rFonts w:ascii="Calibri" w:hAnsi="Calibri" w:cs="Arial"/>
          <w:b/>
          <w:bCs/>
          <w:sz w:val="22"/>
          <w:szCs w:val="22"/>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889"/>
        <w:gridCol w:w="436"/>
        <w:gridCol w:w="1969"/>
        <w:gridCol w:w="436"/>
        <w:gridCol w:w="1929"/>
        <w:gridCol w:w="436"/>
        <w:gridCol w:w="1965"/>
      </w:tblGrid>
      <w:tr w:rsidR="008209BB" w:rsidRPr="00F01112" w:rsidTr="00D05875">
        <w:sdt>
          <w:sdtPr>
            <w:rPr>
              <w:rFonts w:ascii="Calibri" w:hAnsi="Calibri"/>
              <w:sz w:val="22"/>
              <w:szCs w:val="22"/>
            </w:rPr>
            <w:id w:val="-1369213224"/>
            <w14:checkbox>
              <w14:checked w14:val="0"/>
              <w14:checkedState w14:val="2612" w14:font="MS Gothic"/>
              <w14:uncheckedState w14:val="2610" w14:font="MS Gothic"/>
            </w14:checkbox>
          </w:sdtPr>
          <w:sdtEndPr/>
          <w:sdtContent>
            <w:tc>
              <w:tcPr>
                <w:tcW w:w="413" w:type="dxa"/>
                <w:vAlign w:val="center"/>
              </w:tcPr>
              <w:p w:rsidR="004D7174" w:rsidRPr="00F01112" w:rsidRDefault="00140148" w:rsidP="004D7174">
                <w:pPr>
                  <w:spacing w:line="276" w:lineRule="auto"/>
                  <w:rPr>
                    <w:rFonts w:ascii="Calibri" w:hAnsi="Calibri"/>
                    <w:sz w:val="22"/>
                    <w:szCs w:val="22"/>
                  </w:rPr>
                </w:pPr>
                <w:r>
                  <w:rPr>
                    <w:rFonts w:ascii="MS Gothic" w:eastAsia="MS Gothic" w:hAnsi="MS Gothic" w:hint="eastAsia"/>
                    <w:sz w:val="22"/>
                    <w:szCs w:val="22"/>
                  </w:rPr>
                  <w:t>☐</w:t>
                </w:r>
              </w:p>
            </w:tc>
          </w:sdtContent>
        </w:sdt>
        <w:tc>
          <w:tcPr>
            <w:tcW w:w="1909" w:type="dxa"/>
            <w:vAlign w:val="center"/>
          </w:tcPr>
          <w:p w:rsidR="004D7174" w:rsidRPr="00F01112" w:rsidRDefault="008209BB" w:rsidP="004D7174">
            <w:pPr>
              <w:spacing w:line="276" w:lineRule="auto"/>
              <w:rPr>
                <w:rFonts w:ascii="Calibri" w:hAnsi="Calibri"/>
                <w:sz w:val="22"/>
                <w:szCs w:val="22"/>
              </w:rPr>
            </w:pPr>
            <w:r>
              <w:rPr>
                <w:rFonts w:ascii="Calibri" w:hAnsi="Calibri"/>
                <w:sz w:val="22"/>
                <w:szCs w:val="22"/>
              </w:rPr>
              <w:t>i</w:t>
            </w:r>
            <w:r w:rsidR="004D7174">
              <w:rPr>
                <w:rFonts w:ascii="Calibri" w:hAnsi="Calibri"/>
                <w:sz w:val="22"/>
                <w:szCs w:val="22"/>
              </w:rPr>
              <w:t>mmer pünktlich</w:t>
            </w:r>
          </w:p>
        </w:tc>
        <w:sdt>
          <w:sdtPr>
            <w:rPr>
              <w:rFonts w:ascii="Calibri" w:hAnsi="Calibri"/>
              <w:sz w:val="22"/>
              <w:szCs w:val="22"/>
            </w:rPr>
            <w:id w:val="-1459252726"/>
            <w14:checkbox>
              <w14:checked w14:val="0"/>
              <w14:checkedState w14:val="2612" w14:font="MS Gothic"/>
              <w14:uncheckedState w14:val="2610" w14:font="MS Gothic"/>
            </w14:checkbox>
          </w:sdtPr>
          <w:sdtEndPr/>
          <w:sdtContent>
            <w:tc>
              <w:tcPr>
                <w:tcW w:w="413" w:type="dxa"/>
                <w:vAlign w:val="center"/>
              </w:tcPr>
              <w:p w:rsidR="004D7174" w:rsidRPr="00F01112" w:rsidRDefault="00140148" w:rsidP="004D7174">
                <w:pPr>
                  <w:spacing w:line="276" w:lineRule="auto"/>
                  <w:rPr>
                    <w:rFonts w:ascii="Calibri" w:hAnsi="Calibri"/>
                    <w:sz w:val="22"/>
                    <w:szCs w:val="22"/>
                  </w:rPr>
                </w:pPr>
                <w:r>
                  <w:rPr>
                    <w:rFonts w:ascii="MS Gothic" w:eastAsia="MS Gothic" w:hAnsi="MS Gothic" w:hint="eastAsia"/>
                    <w:sz w:val="22"/>
                    <w:szCs w:val="22"/>
                  </w:rPr>
                  <w:t>☐</w:t>
                </w:r>
              </w:p>
            </w:tc>
          </w:sdtContent>
        </w:sdt>
        <w:tc>
          <w:tcPr>
            <w:tcW w:w="1991" w:type="dxa"/>
            <w:vAlign w:val="center"/>
          </w:tcPr>
          <w:p w:rsidR="004D7174" w:rsidRPr="00F01112" w:rsidRDefault="008209BB" w:rsidP="004D7174">
            <w:pPr>
              <w:spacing w:line="276" w:lineRule="auto"/>
              <w:rPr>
                <w:rFonts w:ascii="Calibri" w:hAnsi="Calibri"/>
                <w:sz w:val="22"/>
                <w:szCs w:val="22"/>
              </w:rPr>
            </w:pPr>
            <w:r>
              <w:rPr>
                <w:rFonts w:ascii="Calibri" w:hAnsi="Calibri"/>
                <w:sz w:val="22"/>
                <w:szCs w:val="22"/>
              </w:rPr>
              <w:t>m</w:t>
            </w:r>
            <w:r w:rsidR="004D7174">
              <w:rPr>
                <w:rFonts w:ascii="Calibri" w:hAnsi="Calibri"/>
                <w:sz w:val="22"/>
                <w:szCs w:val="22"/>
              </w:rPr>
              <w:t>eistens pünktlich</w:t>
            </w:r>
          </w:p>
        </w:tc>
        <w:sdt>
          <w:sdtPr>
            <w:rPr>
              <w:rFonts w:ascii="Calibri" w:hAnsi="Calibri"/>
              <w:sz w:val="22"/>
              <w:szCs w:val="22"/>
            </w:rPr>
            <w:id w:val="1427003241"/>
            <w14:checkbox>
              <w14:checked w14:val="0"/>
              <w14:checkedState w14:val="2612" w14:font="MS Gothic"/>
              <w14:uncheckedState w14:val="2610" w14:font="MS Gothic"/>
            </w14:checkbox>
          </w:sdtPr>
          <w:sdtEndPr/>
          <w:sdtContent>
            <w:tc>
              <w:tcPr>
                <w:tcW w:w="413" w:type="dxa"/>
                <w:vAlign w:val="center"/>
              </w:tcPr>
              <w:p w:rsidR="004D7174" w:rsidRPr="00F01112" w:rsidRDefault="00140148" w:rsidP="004D7174">
                <w:pPr>
                  <w:spacing w:line="276" w:lineRule="auto"/>
                  <w:rPr>
                    <w:rFonts w:ascii="Calibri" w:hAnsi="Calibri"/>
                    <w:sz w:val="22"/>
                    <w:szCs w:val="22"/>
                  </w:rPr>
                </w:pPr>
                <w:r>
                  <w:rPr>
                    <w:rFonts w:ascii="MS Gothic" w:eastAsia="MS Gothic" w:hAnsi="MS Gothic" w:hint="eastAsia"/>
                    <w:sz w:val="22"/>
                    <w:szCs w:val="22"/>
                  </w:rPr>
                  <w:t>☐</w:t>
                </w:r>
              </w:p>
            </w:tc>
          </w:sdtContent>
        </w:sdt>
        <w:tc>
          <w:tcPr>
            <w:tcW w:w="1947" w:type="dxa"/>
            <w:vAlign w:val="center"/>
          </w:tcPr>
          <w:p w:rsidR="004D7174" w:rsidRPr="00F01112" w:rsidRDefault="008209BB" w:rsidP="004D7174">
            <w:pPr>
              <w:spacing w:line="276" w:lineRule="auto"/>
              <w:rPr>
                <w:rFonts w:ascii="Calibri" w:hAnsi="Calibri"/>
                <w:sz w:val="22"/>
                <w:szCs w:val="22"/>
              </w:rPr>
            </w:pPr>
            <w:r>
              <w:rPr>
                <w:rFonts w:ascii="Calibri" w:hAnsi="Calibri"/>
                <w:sz w:val="22"/>
                <w:szCs w:val="22"/>
              </w:rPr>
              <w:t>m</w:t>
            </w:r>
            <w:r w:rsidR="004D7174">
              <w:rPr>
                <w:rFonts w:ascii="Calibri" w:hAnsi="Calibri"/>
                <w:sz w:val="22"/>
                <w:szCs w:val="22"/>
              </w:rPr>
              <w:t>anchmal zu spät</w:t>
            </w:r>
          </w:p>
        </w:tc>
        <w:sdt>
          <w:sdtPr>
            <w:rPr>
              <w:rFonts w:ascii="Calibri" w:hAnsi="Calibri"/>
              <w:sz w:val="22"/>
              <w:szCs w:val="22"/>
            </w:rPr>
            <w:id w:val="-758990985"/>
            <w14:checkbox>
              <w14:checked w14:val="0"/>
              <w14:checkedState w14:val="2612" w14:font="MS Gothic"/>
              <w14:uncheckedState w14:val="2610" w14:font="MS Gothic"/>
            </w14:checkbox>
          </w:sdtPr>
          <w:sdtEndPr/>
          <w:sdtContent>
            <w:tc>
              <w:tcPr>
                <w:tcW w:w="413" w:type="dxa"/>
                <w:vAlign w:val="center"/>
              </w:tcPr>
              <w:p w:rsidR="004D7174" w:rsidRPr="00F01112" w:rsidRDefault="00140148" w:rsidP="004D7174">
                <w:pPr>
                  <w:spacing w:line="276" w:lineRule="auto"/>
                  <w:rPr>
                    <w:rFonts w:ascii="Calibri" w:hAnsi="Calibri"/>
                    <w:sz w:val="22"/>
                    <w:szCs w:val="22"/>
                  </w:rPr>
                </w:pPr>
                <w:r>
                  <w:rPr>
                    <w:rFonts w:ascii="MS Gothic" w:eastAsia="MS Gothic" w:hAnsi="MS Gothic" w:hint="eastAsia"/>
                    <w:sz w:val="22"/>
                    <w:szCs w:val="22"/>
                  </w:rPr>
                  <w:t>☐</w:t>
                </w:r>
              </w:p>
            </w:tc>
          </w:sdtContent>
        </w:sdt>
        <w:tc>
          <w:tcPr>
            <w:tcW w:w="1997" w:type="dxa"/>
            <w:vAlign w:val="center"/>
          </w:tcPr>
          <w:p w:rsidR="004D7174" w:rsidRPr="00F01112" w:rsidRDefault="008209BB" w:rsidP="004D7174">
            <w:pPr>
              <w:spacing w:line="276" w:lineRule="auto"/>
              <w:rPr>
                <w:rFonts w:ascii="Calibri" w:hAnsi="Calibri"/>
                <w:sz w:val="22"/>
                <w:szCs w:val="22"/>
              </w:rPr>
            </w:pPr>
            <w:r>
              <w:rPr>
                <w:rFonts w:ascii="Calibri" w:hAnsi="Calibri"/>
                <w:sz w:val="22"/>
                <w:szCs w:val="22"/>
              </w:rPr>
              <w:t>o</w:t>
            </w:r>
            <w:r w:rsidR="004D7174">
              <w:rPr>
                <w:rFonts w:ascii="Calibri" w:hAnsi="Calibri"/>
                <w:sz w:val="22"/>
                <w:szCs w:val="22"/>
              </w:rPr>
              <w:t>ft zu spät</w:t>
            </w:r>
          </w:p>
        </w:tc>
      </w:tr>
    </w:tbl>
    <w:p w:rsidR="004D7174" w:rsidRPr="00FF2D6F" w:rsidRDefault="004D7174" w:rsidP="00D86FD7">
      <w:pPr>
        <w:tabs>
          <w:tab w:val="left" w:pos="1080"/>
          <w:tab w:val="left" w:pos="3240"/>
        </w:tabs>
        <w:spacing w:line="276" w:lineRule="auto"/>
        <w:rPr>
          <w:rFonts w:ascii="Calibri" w:hAnsi="Calibri" w:cs="Arial"/>
          <w:sz w:val="20"/>
          <w:szCs w:val="22"/>
        </w:rPr>
      </w:pPr>
    </w:p>
    <w:p w:rsidR="00783273" w:rsidRPr="00664212" w:rsidRDefault="00783273" w:rsidP="00D86FD7">
      <w:pPr>
        <w:tabs>
          <w:tab w:val="left" w:pos="1620"/>
        </w:tabs>
        <w:spacing w:line="276" w:lineRule="auto"/>
        <w:rPr>
          <w:rFonts w:ascii="Calibri" w:hAnsi="Calibri" w:cs="Arial"/>
          <w:sz w:val="22"/>
          <w:szCs w:val="22"/>
        </w:rPr>
      </w:pPr>
      <w:r w:rsidRPr="00664212">
        <w:rPr>
          <w:rFonts w:ascii="Calibri" w:hAnsi="Calibri" w:cs="Arial"/>
          <w:b/>
          <w:bCs/>
          <w:sz w:val="22"/>
          <w:szCs w:val="22"/>
        </w:rPr>
        <w:t>Ich war</w:t>
      </w:r>
      <w:r w:rsidR="006A4D2C">
        <w:rPr>
          <w:rFonts w:ascii="Calibri" w:hAnsi="Calibri" w:cs="Arial"/>
          <w:b/>
          <w:bCs/>
          <w:sz w:val="22"/>
          <w:szCs w:val="22"/>
        </w:rPr>
        <w:t xml:space="preserve"> </w:t>
      </w:r>
      <w:r w:rsidRPr="00664212">
        <w:rPr>
          <w:rFonts w:ascii="Calibri" w:hAnsi="Calibri" w:cs="Arial"/>
          <w:b/>
          <w:bCs/>
          <w:sz w:val="22"/>
          <w:szCs w:val="22"/>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886"/>
        <w:gridCol w:w="436"/>
        <w:gridCol w:w="1965"/>
        <w:gridCol w:w="436"/>
        <w:gridCol w:w="1923"/>
        <w:gridCol w:w="436"/>
        <w:gridCol w:w="1978"/>
      </w:tblGrid>
      <w:tr w:rsidR="00021279" w:rsidRPr="00F01112" w:rsidTr="00D05875">
        <w:sdt>
          <w:sdtPr>
            <w:rPr>
              <w:rFonts w:ascii="Calibri" w:hAnsi="Calibri"/>
              <w:sz w:val="22"/>
              <w:szCs w:val="22"/>
            </w:rPr>
            <w:id w:val="-1788571883"/>
            <w14:checkbox>
              <w14:checked w14:val="0"/>
              <w14:checkedState w14:val="2612" w14:font="MS Gothic"/>
              <w14:uncheckedState w14:val="2610" w14:font="MS Gothic"/>
            </w14:checkbox>
          </w:sdtPr>
          <w:sdtEndPr/>
          <w:sdtContent>
            <w:tc>
              <w:tcPr>
                <w:tcW w:w="413" w:type="dxa"/>
                <w:vAlign w:val="center"/>
              </w:tcPr>
              <w:p w:rsidR="00021279" w:rsidRPr="00F01112" w:rsidRDefault="00140148" w:rsidP="00E36125">
                <w:pPr>
                  <w:spacing w:line="276" w:lineRule="auto"/>
                  <w:rPr>
                    <w:rFonts w:ascii="Calibri" w:hAnsi="Calibri"/>
                    <w:sz w:val="22"/>
                    <w:szCs w:val="22"/>
                  </w:rPr>
                </w:pPr>
                <w:r>
                  <w:rPr>
                    <w:rFonts w:ascii="MS Gothic" w:eastAsia="MS Gothic" w:hAnsi="MS Gothic" w:hint="eastAsia"/>
                    <w:sz w:val="22"/>
                    <w:szCs w:val="22"/>
                  </w:rPr>
                  <w:t>☐</w:t>
                </w:r>
              </w:p>
            </w:tc>
          </w:sdtContent>
        </w:sdt>
        <w:tc>
          <w:tcPr>
            <w:tcW w:w="1909" w:type="dxa"/>
            <w:vAlign w:val="center"/>
          </w:tcPr>
          <w:p w:rsidR="00021279" w:rsidRPr="00F01112" w:rsidRDefault="00021279" w:rsidP="00021279">
            <w:pPr>
              <w:spacing w:line="276" w:lineRule="auto"/>
              <w:rPr>
                <w:rFonts w:ascii="Calibri" w:hAnsi="Calibri"/>
                <w:sz w:val="22"/>
                <w:szCs w:val="22"/>
              </w:rPr>
            </w:pPr>
            <w:r>
              <w:rPr>
                <w:rFonts w:ascii="Calibri" w:hAnsi="Calibri"/>
                <w:sz w:val="22"/>
                <w:szCs w:val="22"/>
              </w:rPr>
              <w:t>immer zuverlässig</w:t>
            </w:r>
          </w:p>
        </w:tc>
        <w:sdt>
          <w:sdtPr>
            <w:rPr>
              <w:rFonts w:ascii="Calibri" w:hAnsi="Calibri"/>
              <w:sz w:val="22"/>
              <w:szCs w:val="22"/>
            </w:rPr>
            <w:id w:val="-1090773632"/>
            <w14:checkbox>
              <w14:checked w14:val="0"/>
              <w14:checkedState w14:val="2612" w14:font="MS Gothic"/>
              <w14:uncheckedState w14:val="2610" w14:font="MS Gothic"/>
            </w14:checkbox>
          </w:sdtPr>
          <w:sdtEndPr/>
          <w:sdtContent>
            <w:tc>
              <w:tcPr>
                <w:tcW w:w="413" w:type="dxa"/>
                <w:vAlign w:val="center"/>
              </w:tcPr>
              <w:p w:rsidR="00021279" w:rsidRPr="00F01112" w:rsidRDefault="00140148" w:rsidP="00E36125">
                <w:pPr>
                  <w:spacing w:line="276" w:lineRule="auto"/>
                  <w:rPr>
                    <w:rFonts w:ascii="Calibri" w:hAnsi="Calibri"/>
                    <w:sz w:val="22"/>
                    <w:szCs w:val="22"/>
                  </w:rPr>
                </w:pPr>
                <w:r>
                  <w:rPr>
                    <w:rFonts w:ascii="MS Gothic" w:eastAsia="MS Gothic" w:hAnsi="MS Gothic" w:hint="eastAsia"/>
                    <w:sz w:val="22"/>
                    <w:szCs w:val="22"/>
                  </w:rPr>
                  <w:t>☐</w:t>
                </w:r>
              </w:p>
            </w:tc>
          </w:sdtContent>
        </w:sdt>
        <w:tc>
          <w:tcPr>
            <w:tcW w:w="1991" w:type="dxa"/>
            <w:vAlign w:val="center"/>
          </w:tcPr>
          <w:p w:rsidR="00021279" w:rsidRPr="00F01112" w:rsidRDefault="00021279" w:rsidP="00021279">
            <w:pPr>
              <w:spacing w:line="276" w:lineRule="auto"/>
              <w:rPr>
                <w:rFonts w:ascii="Calibri" w:hAnsi="Calibri"/>
                <w:sz w:val="22"/>
                <w:szCs w:val="22"/>
              </w:rPr>
            </w:pPr>
            <w:r>
              <w:rPr>
                <w:rFonts w:ascii="Calibri" w:hAnsi="Calibri"/>
                <w:sz w:val="22"/>
                <w:szCs w:val="22"/>
              </w:rPr>
              <w:t>meistens zuverlässig</w:t>
            </w:r>
          </w:p>
        </w:tc>
        <w:sdt>
          <w:sdtPr>
            <w:rPr>
              <w:rFonts w:ascii="Calibri" w:hAnsi="Calibri"/>
              <w:sz w:val="22"/>
              <w:szCs w:val="22"/>
            </w:rPr>
            <w:id w:val="-2042124115"/>
            <w14:checkbox>
              <w14:checked w14:val="0"/>
              <w14:checkedState w14:val="2612" w14:font="MS Gothic"/>
              <w14:uncheckedState w14:val="2610" w14:font="MS Gothic"/>
            </w14:checkbox>
          </w:sdtPr>
          <w:sdtEndPr/>
          <w:sdtContent>
            <w:tc>
              <w:tcPr>
                <w:tcW w:w="413" w:type="dxa"/>
                <w:vAlign w:val="center"/>
              </w:tcPr>
              <w:p w:rsidR="00021279" w:rsidRPr="00F01112" w:rsidRDefault="00140148" w:rsidP="00E36125">
                <w:pPr>
                  <w:spacing w:line="276" w:lineRule="auto"/>
                  <w:rPr>
                    <w:rFonts w:ascii="Calibri" w:hAnsi="Calibri"/>
                    <w:sz w:val="22"/>
                    <w:szCs w:val="22"/>
                  </w:rPr>
                </w:pPr>
                <w:r>
                  <w:rPr>
                    <w:rFonts w:ascii="MS Gothic" w:eastAsia="MS Gothic" w:hAnsi="MS Gothic" w:hint="eastAsia"/>
                    <w:sz w:val="22"/>
                    <w:szCs w:val="22"/>
                  </w:rPr>
                  <w:t>☐</w:t>
                </w:r>
              </w:p>
            </w:tc>
          </w:sdtContent>
        </w:sdt>
        <w:tc>
          <w:tcPr>
            <w:tcW w:w="1947" w:type="dxa"/>
            <w:vAlign w:val="center"/>
          </w:tcPr>
          <w:p w:rsidR="00021279" w:rsidRPr="00F01112" w:rsidRDefault="00021279" w:rsidP="00021279">
            <w:pPr>
              <w:spacing w:line="276" w:lineRule="auto"/>
              <w:rPr>
                <w:rFonts w:ascii="Calibri" w:hAnsi="Calibri"/>
                <w:sz w:val="22"/>
                <w:szCs w:val="22"/>
              </w:rPr>
            </w:pPr>
            <w:r>
              <w:rPr>
                <w:rFonts w:ascii="Calibri" w:hAnsi="Calibri"/>
                <w:sz w:val="22"/>
                <w:szCs w:val="22"/>
              </w:rPr>
              <w:t>manchmal zuverlässig</w:t>
            </w:r>
          </w:p>
        </w:tc>
        <w:sdt>
          <w:sdtPr>
            <w:rPr>
              <w:rFonts w:ascii="Calibri" w:hAnsi="Calibri"/>
              <w:sz w:val="22"/>
              <w:szCs w:val="22"/>
            </w:rPr>
            <w:id w:val="-501818304"/>
            <w14:checkbox>
              <w14:checked w14:val="0"/>
              <w14:checkedState w14:val="2612" w14:font="MS Gothic"/>
              <w14:uncheckedState w14:val="2610" w14:font="MS Gothic"/>
            </w14:checkbox>
          </w:sdtPr>
          <w:sdtEndPr/>
          <w:sdtContent>
            <w:tc>
              <w:tcPr>
                <w:tcW w:w="413" w:type="dxa"/>
                <w:vAlign w:val="center"/>
              </w:tcPr>
              <w:p w:rsidR="00021279" w:rsidRPr="00F01112" w:rsidRDefault="00140148" w:rsidP="00E36125">
                <w:pPr>
                  <w:spacing w:line="276" w:lineRule="auto"/>
                  <w:rPr>
                    <w:rFonts w:ascii="Calibri" w:hAnsi="Calibri"/>
                    <w:sz w:val="22"/>
                    <w:szCs w:val="22"/>
                  </w:rPr>
                </w:pPr>
                <w:r>
                  <w:rPr>
                    <w:rFonts w:ascii="MS Gothic" w:eastAsia="MS Gothic" w:hAnsi="MS Gothic" w:hint="eastAsia"/>
                    <w:sz w:val="22"/>
                    <w:szCs w:val="22"/>
                  </w:rPr>
                  <w:t>☐</w:t>
                </w:r>
              </w:p>
            </w:tc>
          </w:sdtContent>
        </w:sdt>
        <w:tc>
          <w:tcPr>
            <w:tcW w:w="1997" w:type="dxa"/>
            <w:vAlign w:val="center"/>
          </w:tcPr>
          <w:p w:rsidR="00021279" w:rsidRPr="00F01112" w:rsidRDefault="00021279" w:rsidP="00021279">
            <w:pPr>
              <w:spacing w:line="276" w:lineRule="auto"/>
              <w:rPr>
                <w:rFonts w:ascii="Calibri" w:hAnsi="Calibri"/>
                <w:sz w:val="22"/>
                <w:szCs w:val="22"/>
              </w:rPr>
            </w:pPr>
            <w:r>
              <w:rPr>
                <w:rFonts w:ascii="Calibri" w:hAnsi="Calibri"/>
                <w:sz w:val="22"/>
                <w:szCs w:val="22"/>
              </w:rPr>
              <w:t>oft unzuverlässig</w:t>
            </w:r>
          </w:p>
        </w:tc>
      </w:tr>
    </w:tbl>
    <w:p w:rsidR="00783273" w:rsidRPr="00FF2D6F" w:rsidRDefault="00783273" w:rsidP="00D86FD7">
      <w:pPr>
        <w:pStyle w:val="Textkrper"/>
        <w:tabs>
          <w:tab w:val="clear" w:pos="1620"/>
          <w:tab w:val="left" w:pos="1440"/>
          <w:tab w:val="left" w:pos="3240"/>
        </w:tabs>
        <w:spacing w:line="276" w:lineRule="auto"/>
        <w:rPr>
          <w:rFonts w:ascii="Calibri" w:hAnsi="Calibri" w:cs="Arial"/>
          <w:szCs w:val="22"/>
        </w:rPr>
      </w:pPr>
    </w:p>
    <w:p w:rsidR="00783273" w:rsidRPr="00664212" w:rsidRDefault="00783273" w:rsidP="00D86FD7">
      <w:pPr>
        <w:pStyle w:val="Textkrper"/>
        <w:tabs>
          <w:tab w:val="clear" w:pos="1620"/>
          <w:tab w:val="left" w:pos="1440"/>
          <w:tab w:val="left" w:pos="3240"/>
        </w:tabs>
        <w:spacing w:line="276" w:lineRule="auto"/>
        <w:rPr>
          <w:rFonts w:ascii="Calibri" w:hAnsi="Calibri" w:cs="Arial"/>
          <w:sz w:val="22"/>
          <w:szCs w:val="22"/>
        </w:rPr>
      </w:pPr>
      <w:r w:rsidRPr="00664212">
        <w:rPr>
          <w:rFonts w:ascii="Calibri" w:hAnsi="Calibri" w:cs="Arial"/>
          <w:b/>
          <w:bCs/>
          <w:sz w:val="22"/>
          <w:szCs w:val="22"/>
        </w:rPr>
        <w:t>Die Tätigkeit war für mich</w:t>
      </w:r>
      <w:r w:rsidR="006A4D2C">
        <w:rPr>
          <w:rFonts w:ascii="Calibri" w:hAnsi="Calibri" w:cs="Arial"/>
          <w:b/>
          <w:bCs/>
          <w:sz w:val="22"/>
          <w:szCs w:val="22"/>
        </w:rPr>
        <w:t xml:space="preserve"> </w:t>
      </w:r>
      <w:r w:rsidRPr="00664212">
        <w:rPr>
          <w:rFonts w:ascii="Calibri" w:hAnsi="Calibri" w:cs="Arial"/>
          <w:b/>
          <w:bCs/>
          <w:sz w:val="22"/>
          <w:szCs w:val="22"/>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889"/>
        <w:gridCol w:w="436"/>
        <w:gridCol w:w="1968"/>
        <w:gridCol w:w="436"/>
        <w:gridCol w:w="1924"/>
        <w:gridCol w:w="436"/>
        <w:gridCol w:w="1971"/>
      </w:tblGrid>
      <w:tr w:rsidR="00F950E8" w:rsidRPr="00F01112" w:rsidTr="00D05875">
        <w:sdt>
          <w:sdtPr>
            <w:rPr>
              <w:rFonts w:ascii="Calibri" w:hAnsi="Calibri"/>
              <w:sz w:val="22"/>
              <w:szCs w:val="22"/>
            </w:rPr>
            <w:id w:val="-1144117678"/>
            <w14:checkbox>
              <w14:checked w14:val="0"/>
              <w14:checkedState w14:val="2612" w14:font="MS Gothic"/>
              <w14:uncheckedState w14:val="2610" w14:font="MS Gothic"/>
            </w14:checkbox>
          </w:sdtPr>
          <w:sdtEndPr/>
          <w:sdtContent>
            <w:tc>
              <w:tcPr>
                <w:tcW w:w="413" w:type="dxa"/>
                <w:vAlign w:val="center"/>
              </w:tcPr>
              <w:p w:rsidR="00F950E8" w:rsidRPr="00F01112" w:rsidRDefault="00140148" w:rsidP="00E36125">
                <w:pPr>
                  <w:spacing w:line="276" w:lineRule="auto"/>
                  <w:rPr>
                    <w:rFonts w:ascii="Calibri" w:hAnsi="Calibri"/>
                    <w:sz w:val="22"/>
                    <w:szCs w:val="22"/>
                  </w:rPr>
                </w:pPr>
                <w:r>
                  <w:rPr>
                    <w:rFonts w:ascii="MS Gothic" w:eastAsia="MS Gothic" w:hAnsi="MS Gothic" w:hint="eastAsia"/>
                    <w:sz w:val="22"/>
                    <w:szCs w:val="22"/>
                  </w:rPr>
                  <w:t>☐</w:t>
                </w:r>
              </w:p>
            </w:tc>
          </w:sdtContent>
        </w:sdt>
        <w:tc>
          <w:tcPr>
            <w:tcW w:w="1909" w:type="dxa"/>
            <w:vAlign w:val="center"/>
          </w:tcPr>
          <w:p w:rsidR="00F950E8" w:rsidRPr="00F01112" w:rsidRDefault="00F950E8" w:rsidP="00F950E8">
            <w:pPr>
              <w:spacing w:line="276" w:lineRule="auto"/>
              <w:rPr>
                <w:rFonts w:ascii="Calibri" w:hAnsi="Calibri"/>
                <w:sz w:val="22"/>
                <w:szCs w:val="22"/>
              </w:rPr>
            </w:pPr>
            <w:r>
              <w:rPr>
                <w:rFonts w:ascii="Calibri" w:hAnsi="Calibri"/>
                <w:sz w:val="22"/>
                <w:szCs w:val="22"/>
              </w:rPr>
              <w:t>sehr interessant</w:t>
            </w:r>
          </w:p>
        </w:tc>
        <w:sdt>
          <w:sdtPr>
            <w:rPr>
              <w:rFonts w:ascii="Calibri" w:hAnsi="Calibri"/>
              <w:sz w:val="22"/>
              <w:szCs w:val="22"/>
            </w:rPr>
            <w:id w:val="-1566943294"/>
            <w14:checkbox>
              <w14:checked w14:val="0"/>
              <w14:checkedState w14:val="2612" w14:font="MS Gothic"/>
              <w14:uncheckedState w14:val="2610" w14:font="MS Gothic"/>
            </w14:checkbox>
          </w:sdtPr>
          <w:sdtEndPr/>
          <w:sdtContent>
            <w:tc>
              <w:tcPr>
                <w:tcW w:w="413" w:type="dxa"/>
                <w:vAlign w:val="center"/>
              </w:tcPr>
              <w:p w:rsidR="00F950E8" w:rsidRPr="00F01112" w:rsidRDefault="00140148" w:rsidP="00E36125">
                <w:pPr>
                  <w:spacing w:line="276" w:lineRule="auto"/>
                  <w:rPr>
                    <w:rFonts w:ascii="Calibri" w:hAnsi="Calibri"/>
                    <w:sz w:val="22"/>
                    <w:szCs w:val="22"/>
                  </w:rPr>
                </w:pPr>
                <w:r>
                  <w:rPr>
                    <w:rFonts w:ascii="MS Gothic" w:eastAsia="MS Gothic" w:hAnsi="MS Gothic" w:hint="eastAsia"/>
                    <w:sz w:val="22"/>
                    <w:szCs w:val="22"/>
                  </w:rPr>
                  <w:t>☐</w:t>
                </w:r>
              </w:p>
            </w:tc>
          </w:sdtContent>
        </w:sdt>
        <w:tc>
          <w:tcPr>
            <w:tcW w:w="1991" w:type="dxa"/>
            <w:vAlign w:val="center"/>
          </w:tcPr>
          <w:p w:rsidR="00F950E8" w:rsidRPr="00F01112" w:rsidRDefault="00F950E8" w:rsidP="00E36125">
            <w:pPr>
              <w:spacing w:line="276" w:lineRule="auto"/>
              <w:rPr>
                <w:rFonts w:ascii="Calibri" w:hAnsi="Calibri"/>
                <w:sz w:val="22"/>
                <w:szCs w:val="22"/>
              </w:rPr>
            </w:pPr>
            <w:r>
              <w:rPr>
                <w:rFonts w:ascii="Calibri" w:hAnsi="Calibri"/>
                <w:sz w:val="22"/>
                <w:szCs w:val="22"/>
              </w:rPr>
              <w:t>interessant</w:t>
            </w:r>
          </w:p>
        </w:tc>
        <w:sdt>
          <w:sdtPr>
            <w:rPr>
              <w:rFonts w:ascii="Calibri" w:hAnsi="Calibri"/>
              <w:sz w:val="22"/>
              <w:szCs w:val="22"/>
            </w:rPr>
            <w:id w:val="537943276"/>
            <w14:checkbox>
              <w14:checked w14:val="0"/>
              <w14:checkedState w14:val="2612" w14:font="MS Gothic"/>
              <w14:uncheckedState w14:val="2610" w14:font="MS Gothic"/>
            </w14:checkbox>
          </w:sdtPr>
          <w:sdtEndPr/>
          <w:sdtContent>
            <w:tc>
              <w:tcPr>
                <w:tcW w:w="413" w:type="dxa"/>
                <w:vAlign w:val="center"/>
              </w:tcPr>
              <w:p w:rsidR="00F950E8" w:rsidRPr="00F01112" w:rsidRDefault="00140148" w:rsidP="00E36125">
                <w:pPr>
                  <w:spacing w:line="276" w:lineRule="auto"/>
                  <w:rPr>
                    <w:rFonts w:ascii="Calibri" w:hAnsi="Calibri"/>
                    <w:sz w:val="22"/>
                    <w:szCs w:val="22"/>
                  </w:rPr>
                </w:pPr>
                <w:r>
                  <w:rPr>
                    <w:rFonts w:ascii="MS Gothic" w:eastAsia="MS Gothic" w:hAnsi="MS Gothic" w:hint="eastAsia"/>
                    <w:sz w:val="22"/>
                    <w:szCs w:val="22"/>
                  </w:rPr>
                  <w:t>☐</w:t>
                </w:r>
              </w:p>
            </w:tc>
          </w:sdtContent>
        </w:sdt>
        <w:tc>
          <w:tcPr>
            <w:tcW w:w="1947" w:type="dxa"/>
            <w:vAlign w:val="center"/>
          </w:tcPr>
          <w:p w:rsidR="00F950E8" w:rsidRPr="00F01112" w:rsidRDefault="00F950E8" w:rsidP="00F950E8">
            <w:pPr>
              <w:spacing w:line="276" w:lineRule="auto"/>
              <w:rPr>
                <w:rFonts w:ascii="Calibri" w:hAnsi="Calibri"/>
                <w:sz w:val="22"/>
                <w:szCs w:val="22"/>
              </w:rPr>
            </w:pPr>
            <w:r>
              <w:rPr>
                <w:rFonts w:ascii="Calibri" w:hAnsi="Calibri"/>
                <w:sz w:val="22"/>
                <w:szCs w:val="22"/>
              </w:rPr>
              <w:t>manchmal langweilig</w:t>
            </w:r>
          </w:p>
        </w:tc>
        <w:sdt>
          <w:sdtPr>
            <w:rPr>
              <w:rFonts w:ascii="Calibri" w:hAnsi="Calibri"/>
              <w:sz w:val="22"/>
              <w:szCs w:val="22"/>
            </w:rPr>
            <w:id w:val="-186053492"/>
            <w14:checkbox>
              <w14:checked w14:val="0"/>
              <w14:checkedState w14:val="2612" w14:font="MS Gothic"/>
              <w14:uncheckedState w14:val="2610" w14:font="MS Gothic"/>
            </w14:checkbox>
          </w:sdtPr>
          <w:sdtEndPr/>
          <w:sdtContent>
            <w:tc>
              <w:tcPr>
                <w:tcW w:w="413" w:type="dxa"/>
                <w:vAlign w:val="center"/>
              </w:tcPr>
              <w:p w:rsidR="00F950E8" w:rsidRPr="00F01112" w:rsidRDefault="00140148" w:rsidP="00E36125">
                <w:pPr>
                  <w:spacing w:line="276" w:lineRule="auto"/>
                  <w:rPr>
                    <w:rFonts w:ascii="Calibri" w:hAnsi="Calibri"/>
                    <w:sz w:val="22"/>
                    <w:szCs w:val="22"/>
                  </w:rPr>
                </w:pPr>
                <w:r>
                  <w:rPr>
                    <w:rFonts w:ascii="MS Gothic" w:eastAsia="MS Gothic" w:hAnsi="MS Gothic" w:hint="eastAsia"/>
                    <w:sz w:val="22"/>
                    <w:szCs w:val="22"/>
                  </w:rPr>
                  <w:t>☐</w:t>
                </w:r>
              </w:p>
            </w:tc>
          </w:sdtContent>
        </w:sdt>
        <w:tc>
          <w:tcPr>
            <w:tcW w:w="1997" w:type="dxa"/>
            <w:vAlign w:val="center"/>
          </w:tcPr>
          <w:p w:rsidR="00F950E8" w:rsidRPr="00F01112" w:rsidRDefault="00F950E8" w:rsidP="00F950E8">
            <w:pPr>
              <w:spacing w:line="276" w:lineRule="auto"/>
              <w:rPr>
                <w:rFonts w:ascii="Calibri" w:hAnsi="Calibri"/>
                <w:sz w:val="22"/>
                <w:szCs w:val="22"/>
              </w:rPr>
            </w:pPr>
            <w:r>
              <w:rPr>
                <w:rFonts w:ascii="Calibri" w:hAnsi="Calibri"/>
                <w:sz w:val="22"/>
                <w:szCs w:val="22"/>
              </w:rPr>
              <w:t>langweilig</w:t>
            </w:r>
          </w:p>
        </w:tc>
      </w:tr>
    </w:tbl>
    <w:p w:rsidR="00F950E8" w:rsidRPr="00FF2D6F" w:rsidRDefault="00F950E8" w:rsidP="00D86FD7">
      <w:pPr>
        <w:pStyle w:val="Textkrper"/>
        <w:tabs>
          <w:tab w:val="clear" w:pos="1620"/>
          <w:tab w:val="left" w:pos="1080"/>
          <w:tab w:val="left" w:pos="3240"/>
        </w:tabs>
        <w:spacing w:line="276" w:lineRule="auto"/>
        <w:rPr>
          <w:rFonts w:ascii="Calibri" w:hAnsi="Calibri" w:cs="Arial"/>
          <w:szCs w:val="22"/>
        </w:rPr>
      </w:pPr>
    </w:p>
    <w:p w:rsidR="00783273" w:rsidRPr="00664212" w:rsidRDefault="00783273" w:rsidP="00D86FD7">
      <w:pPr>
        <w:pStyle w:val="Textkrper"/>
        <w:tabs>
          <w:tab w:val="clear" w:pos="1620"/>
          <w:tab w:val="left" w:pos="1440"/>
          <w:tab w:val="left" w:pos="3240"/>
        </w:tabs>
        <w:spacing w:line="276" w:lineRule="auto"/>
        <w:rPr>
          <w:rFonts w:ascii="Calibri" w:hAnsi="Calibri" w:cs="Arial"/>
          <w:sz w:val="22"/>
          <w:szCs w:val="22"/>
        </w:rPr>
      </w:pPr>
      <w:r w:rsidRPr="00664212">
        <w:rPr>
          <w:rFonts w:ascii="Calibri" w:hAnsi="Calibri" w:cs="Arial"/>
          <w:b/>
          <w:bCs/>
          <w:sz w:val="22"/>
          <w:szCs w:val="22"/>
        </w:rPr>
        <w:t>Anweisungen habe ich</w:t>
      </w:r>
      <w:r w:rsidR="006A4D2C">
        <w:rPr>
          <w:rFonts w:ascii="Calibri" w:hAnsi="Calibri" w:cs="Arial"/>
          <w:b/>
          <w:bCs/>
          <w:sz w:val="22"/>
          <w:szCs w:val="22"/>
        </w:rPr>
        <w:t xml:space="preserve"> </w:t>
      </w:r>
      <w:r w:rsidRPr="00664212">
        <w:rPr>
          <w:rFonts w:ascii="Calibri" w:hAnsi="Calibri" w:cs="Arial"/>
          <w:b/>
          <w:bCs/>
          <w:sz w:val="22"/>
          <w:szCs w:val="22"/>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888"/>
        <w:gridCol w:w="436"/>
        <w:gridCol w:w="1967"/>
        <w:gridCol w:w="436"/>
        <w:gridCol w:w="1924"/>
        <w:gridCol w:w="436"/>
        <w:gridCol w:w="1973"/>
      </w:tblGrid>
      <w:tr w:rsidR="002558E9" w:rsidRPr="00F01112" w:rsidTr="00D05875">
        <w:sdt>
          <w:sdtPr>
            <w:rPr>
              <w:rFonts w:ascii="Calibri" w:hAnsi="Calibri"/>
              <w:sz w:val="22"/>
              <w:szCs w:val="22"/>
            </w:rPr>
            <w:id w:val="-725600511"/>
            <w14:checkbox>
              <w14:checked w14:val="0"/>
              <w14:checkedState w14:val="2612" w14:font="MS Gothic"/>
              <w14:uncheckedState w14:val="2610" w14:font="MS Gothic"/>
            </w14:checkbox>
          </w:sdtPr>
          <w:sdtEndPr/>
          <w:sdtContent>
            <w:tc>
              <w:tcPr>
                <w:tcW w:w="413" w:type="dxa"/>
                <w:vAlign w:val="center"/>
              </w:tcPr>
              <w:p w:rsidR="002558E9" w:rsidRPr="00F01112" w:rsidRDefault="00140148" w:rsidP="00E36125">
                <w:pPr>
                  <w:spacing w:line="276" w:lineRule="auto"/>
                  <w:rPr>
                    <w:rFonts w:ascii="Calibri" w:hAnsi="Calibri"/>
                    <w:sz w:val="22"/>
                    <w:szCs w:val="22"/>
                  </w:rPr>
                </w:pPr>
                <w:r>
                  <w:rPr>
                    <w:rFonts w:ascii="MS Gothic" w:eastAsia="MS Gothic" w:hAnsi="MS Gothic" w:hint="eastAsia"/>
                    <w:sz w:val="22"/>
                    <w:szCs w:val="22"/>
                  </w:rPr>
                  <w:t>☐</w:t>
                </w:r>
              </w:p>
            </w:tc>
          </w:sdtContent>
        </w:sdt>
        <w:tc>
          <w:tcPr>
            <w:tcW w:w="1909" w:type="dxa"/>
            <w:vAlign w:val="center"/>
          </w:tcPr>
          <w:p w:rsidR="002558E9" w:rsidRPr="00F01112" w:rsidRDefault="002558E9" w:rsidP="002558E9">
            <w:pPr>
              <w:spacing w:line="276" w:lineRule="auto"/>
              <w:rPr>
                <w:rFonts w:ascii="Calibri" w:hAnsi="Calibri"/>
                <w:sz w:val="22"/>
                <w:szCs w:val="22"/>
              </w:rPr>
            </w:pPr>
            <w:r>
              <w:rPr>
                <w:rFonts w:ascii="Calibri" w:hAnsi="Calibri"/>
                <w:sz w:val="22"/>
                <w:szCs w:val="22"/>
              </w:rPr>
              <w:t>immer gleich verstanden</w:t>
            </w:r>
          </w:p>
        </w:tc>
        <w:sdt>
          <w:sdtPr>
            <w:rPr>
              <w:rFonts w:ascii="Calibri" w:hAnsi="Calibri"/>
              <w:sz w:val="22"/>
              <w:szCs w:val="22"/>
            </w:rPr>
            <w:id w:val="1408731906"/>
            <w14:checkbox>
              <w14:checked w14:val="0"/>
              <w14:checkedState w14:val="2612" w14:font="MS Gothic"/>
              <w14:uncheckedState w14:val="2610" w14:font="MS Gothic"/>
            </w14:checkbox>
          </w:sdtPr>
          <w:sdtEndPr/>
          <w:sdtContent>
            <w:tc>
              <w:tcPr>
                <w:tcW w:w="413" w:type="dxa"/>
                <w:vAlign w:val="center"/>
              </w:tcPr>
              <w:p w:rsidR="002558E9" w:rsidRPr="00F01112" w:rsidRDefault="00140148" w:rsidP="00E36125">
                <w:pPr>
                  <w:spacing w:line="276" w:lineRule="auto"/>
                  <w:rPr>
                    <w:rFonts w:ascii="Calibri" w:hAnsi="Calibri"/>
                    <w:sz w:val="22"/>
                    <w:szCs w:val="22"/>
                  </w:rPr>
                </w:pPr>
                <w:r>
                  <w:rPr>
                    <w:rFonts w:ascii="MS Gothic" w:eastAsia="MS Gothic" w:hAnsi="MS Gothic" w:hint="eastAsia"/>
                    <w:sz w:val="22"/>
                    <w:szCs w:val="22"/>
                  </w:rPr>
                  <w:t>☐</w:t>
                </w:r>
              </w:p>
            </w:tc>
          </w:sdtContent>
        </w:sdt>
        <w:tc>
          <w:tcPr>
            <w:tcW w:w="1991" w:type="dxa"/>
            <w:vAlign w:val="center"/>
          </w:tcPr>
          <w:p w:rsidR="002558E9" w:rsidRPr="00F01112" w:rsidRDefault="002558E9" w:rsidP="002558E9">
            <w:pPr>
              <w:spacing w:line="276" w:lineRule="auto"/>
              <w:rPr>
                <w:rFonts w:ascii="Calibri" w:hAnsi="Calibri"/>
                <w:sz w:val="22"/>
                <w:szCs w:val="22"/>
              </w:rPr>
            </w:pPr>
            <w:r>
              <w:rPr>
                <w:rFonts w:ascii="Calibri" w:hAnsi="Calibri"/>
                <w:sz w:val="22"/>
                <w:szCs w:val="22"/>
              </w:rPr>
              <w:t>meistens verstanden</w:t>
            </w:r>
          </w:p>
        </w:tc>
        <w:sdt>
          <w:sdtPr>
            <w:rPr>
              <w:rFonts w:ascii="Calibri" w:hAnsi="Calibri"/>
              <w:sz w:val="22"/>
              <w:szCs w:val="22"/>
            </w:rPr>
            <w:id w:val="322939069"/>
            <w14:checkbox>
              <w14:checked w14:val="0"/>
              <w14:checkedState w14:val="2612" w14:font="MS Gothic"/>
              <w14:uncheckedState w14:val="2610" w14:font="MS Gothic"/>
            </w14:checkbox>
          </w:sdtPr>
          <w:sdtEndPr/>
          <w:sdtContent>
            <w:tc>
              <w:tcPr>
                <w:tcW w:w="413" w:type="dxa"/>
                <w:vAlign w:val="center"/>
              </w:tcPr>
              <w:p w:rsidR="002558E9" w:rsidRPr="00F01112" w:rsidRDefault="00140148" w:rsidP="00E36125">
                <w:pPr>
                  <w:spacing w:line="276" w:lineRule="auto"/>
                  <w:rPr>
                    <w:rFonts w:ascii="Calibri" w:hAnsi="Calibri"/>
                    <w:sz w:val="22"/>
                    <w:szCs w:val="22"/>
                  </w:rPr>
                </w:pPr>
                <w:r>
                  <w:rPr>
                    <w:rFonts w:ascii="MS Gothic" w:eastAsia="MS Gothic" w:hAnsi="MS Gothic" w:hint="eastAsia"/>
                    <w:sz w:val="22"/>
                    <w:szCs w:val="22"/>
                  </w:rPr>
                  <w:t>☐</w:t>
                </w:r>
              </w:p>
            </w:tc>
          </w:sdtContent>
        </w:sdt>
        <w:tc>
          <w:tcPr>
            <w:tcW w:w="1947" w:type="dxa"/>
            <w:vAlign w:val="center"/>
          </w:tcPr>
          <w:p w:rsidR="002558E9" w:rsidRPr="00F01112" w:rsidRDefault="002558E9" w:rsidP="00E36125">
            <w:pPr>
              <w:spacing w:line="276" w:lineRule="auto"/>
              <w:rPr>
                <w:rFonts w:ascii="Calibri" w:hAnsi="Calibri"/>
                <w:sz w:val="22"/>
                <w:szCs w:val="22"/>
              </w:rPr>
            </w:pPr>
            <w:r>
              <w:rPr>
                <w:rFonts w:ascii="Calibri" w:hAnsi="Calibri"/>
                <w:sz w:val="22"/>
                <w:szCs w:val="22"/>
              </w:rPr>
              <w:t>teilweise verstanden</w:t>
            </w:r>
          </w:p>
        </w:tc>
        <w:sdt>
          <w:sdtPr>
            <w:rPr>
              <w:rFonts w:ascii="Calibri" w:hAnsi="Calibri"/>
              <w:sz w:val="22"/>
              <w:szCs w:val="22"/>
            </w:rPr>
            <w:id w:val="474570803"/>
            <w14:checkbox>
              <w14:checked w14:val="0"/>
              <w14:checkedState w14:val="2612" w14:font="MS Gothic"/>
              <w14:uncheckedState w14:val="2610" w14:font="MS Gothic"/>
            </w14:checkbox>
          </w:sdtPr>
          <w:sdtEndPr/>
          <w:sdtContent>
            <w:tc>
              <w:tcPr>
                <w:tcW w:w="413" w:type="dxa"/>
                <w:vAlign w:val="center"/>
              </w:tcPr>
              <w:p w:rsidR="002558E9" w:rsidRPr="00F01112" w:rsidRDefault="00140148" w:rsidP="00E36125">
                <w:pPr>
                  <w:spacing w:line="276" w:lineRule="auto"/>
                  <w:rPr>
                    <w:rFonts w:ascii="Calibri" w:hAnsi="Calibri"/>
                    <w:sz w:val="22"/>
                    <w:szCs w:val="22"/>
                  </w:rPr>
                </w:pPr>
                <w:r>
                  <w:rPr>
                    <w:rFonts w:ascii="MS Gothic" w:eastAsia="MS Gothic" w:hAnsi="MS Gothic" w:hint="eastAsia"/>
                    <w:sz w:val="22"/>
                    <w:szCs w:val="22"/>
                  </w:rPr>
                  <w:t>☐</w:t>
                </w:r>
              </w:p>
            </w:tc>
          </w:sdtContent>
        </w:sdt>
        <w:tc>
          <w:tcPr>
            <w:tcW w:w="1997" w:type="dxa"/>
            <w:vAlign w:val="center"/>
          </w:tcPr>
          <w:p w:rsidR="002558E9" w:rsidRPr="00F01112" w:rsidRDefault="002558E9" w:rsidP="002558E9">
            <w:pPr>
              <w:spacing w:line="276" w:lineRule="auto"/>
              <w:rPr>
                <w:rFonts w:ascii="Calibri" w:hAnsi="Calibri"/>
                <w:sz w:val="22"/>
                <w:szCs w:val="22"/>
              </w:rPr>
            </w:pPr>
            <w:r>
              <w:rPr>
                <w:rFonts w:ascii="Calibri" w:hAnsi="Calibri"/>
                <w:sz w:val="22"/>
                <w:szCs w:val="22"/>
              </w:rPr>
              <w:t>oft nicht verstanden</w:t>
            </w:r>
          </w:p>
        </w:tc>
      </w:tr>
    </w:tbl>
    <w:p w:rsidR="002558E9" w:rsidRPr="00FF2D6F" w:rsidRDefault="002558E9" w:rsidP="00D86FD7">
      <w:pPr>
        <w:pStyle w:val="Textkrper"/>
        <w:tabs>
          <w:tab w:val="clear" w:pos="1620"/>
          <w:tab w:val="left" w:pos="540"/>
          <w:tab w:val="left" w:pos="2880"/>
          <w:tab w:val="left" w:pos="4860"/>
          <w:tab w:val="left" w:pos="6840"/>
        </w:tabs>
        <w:spacing w:line="276" w:lineRule="auto"/>
        <w:rPr>
          <w:rFonts w:ascii="Calibri" w:hAnsi="Calibri" w:cs="Arial"/>
          <w:szCs w:val="22"/>
        </w:rPr>
      </w:pPr>
    </w:p>
    <w:p w:rsidR="00783273" w:rsidRPr="00664212" w:rsidRDefault="00783273" w:rsidP="00D86FD7">
      <w:pPr>
        <w:pStyle w:val="Textkrper"/>
        <w:tabs>
          <w:tab w:val="clear" w:pos="1620"/>
          <w:tab w:val="left" w:pos="1440"/>
          <w:tab w:val="left" w:pos="3240"/>
          <w:tab w:val="left" w:pos="3780"/>
          <w:tab w:val="left" w:pos="5580"/>
          <w:tab w:val="left" w:pos="7380"/>
        </w:tabs>
        <w:spacing w:line="276" w:lineRule="auto"/>
        <w:rPr>
          <w:rFonts w:ascii="Calibri" w:hAnsi="Calibri" w:cs="Arial"/>
          <w:sz w:val="22"/>
          <w:szCs w:val="22"/>
        </w:rPr>
      </w:pPr>
      <w:r w:rsidRPr="00664212">
        <w:rPr>
          <w:rFonts w:ascii="Calibri" w:hAnsi="Calibri" w:cs="Arial"/>
          <w:b/>
          <w:bCs/>
          <w:sz w:val="22"/>
          <w:szCs w:val="22"/>
        </w:rPr>
        <w:t>Mit den Kolleginnen/Kollegen habe ich</w:t>
      </w:r>
      <w:r w:rsidR="006A4D2C">
        <w:rPr>
          <w:rFonts w:ascii="Calibri" w:hAnsi="Calibri" w:cs="Arial"/>
          <w:b/>
          <w:bCs/>
          <w:sz w:val="22"/>
          <w:szCs w:val="22"/>
        </w:rPr>
        <w:t xml:space="preserve"> </w:t>
      </w:r>
      <w:r w:rsidRPr="00664212">
        <w:rPr>
          <w:rFonts w:ascii="Calibri" w:hAnsi="Calibri" w:cs="Arial"/>
          <w:b/>
          <w:bCs/>
          <w:sz w:val="22"/>
          <w:szCs w:val="22"/>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894"/>
        <w:gridCol w:w="436"/>
        <w:gridCol w:w="1973"/>
        <w:gridCol w:w="436"/>
        <w:gridCol w:w="1924"/>
        <w:gridCol w:w="436"/>
        <w:gridCol w:w="1961"/>
      </w:tblGrid>
      <w:tr w:rsidR="006A4D2C" w:rsidRPr="00F01112" w:rsidTr="00D05875">
        <w:sdt>
          <w:sdtPr>
            <w:rPr>
              <w:rFonts w:ascii="Calibri" w:hAnsi="Calibri"/>
              <w:sz w:val="22"/>
              <w:szCs w:val="22"/>
            </w:rPr>
            <w:id w:val="601235258"/>
            <w14:checkbox>
              <w14:checked w14:val="0"/>
              <w14:checkedState w14:val="2612" w14:font="MS Gothic"/>
              <w14:uncheckedState w14:val="2610" w14:font="MS Gothic"/>
            </w14:checkbox>
          </w:sdtPr>
          <w:sdtEndPr/>
          <w:sdtContent>
            <w:tc>
              <w:tcPr>
                <w:tcW w:w="413" w:type="dxa"/>
                <w:vAlign w:val="center"/>
              </w:tcPr>
              <w:p w:rsidR="006A4D2C" w:rsidRPr="00F01112" w:rsidRDefault="00140148" w:rsidP="00E36125">
                <w:pPr>
                  <w:spacing w:line="276" w:lineRule="auto"/>
                  <w:rPr>
                    <w:rFonts w:ascii="Calibri" w:hAnsi="Calibri"/>
                    <w:sz w:val="22"/>
                    <w:szCs w:val="22"/>
                  </w:rPr>
                </w:pPr>
                <w:r>
                  <w:rPr>
                    <w:rFonts w:ascii="MS Gothic" w:eastAsia="MS Gothic" w:hAnsi="MS Gothic" w:hint="eastAsia"/>
                    <w:sz w:val="22"/>
                    <w:szCs w:val="22"/>
                  </w:rPr>
                  <w:t>☐</w:t>
                </w:r>
              </w:p>
            </w:tc>
          </w:sdtContent>
        </w:sdt>
        <w:tc>
          <w:tcPr>
            <w:tcW w:w="1909" w:type="dxa"/>
            <w:vAlign w:val="center"/>
          </w:tcPr>
          <w:p w:rsidR="006A4D2C" w:rsidRPr="00F01112" w:rsidRDefault="006A4D2C" w:rsidP="006A4D2C">
            <w:pPr>
              <w:spacing w:line="276" w:lineRule="auto"/>
              <w:rPr>
                <w:rFonts w:ascii="Calibri" w:hAnsi="Calibri"/>
                <w:sz w:val="22"/>
                <w:szCs w:val="22"/>
              </w:rPr>
            </w:pPr>
            <w:r>
              <w:rPr>
                <w:rFonts w:ascii="Calibri" w:hAnsi="Calibri"/>
                <w:sz w:val="22"/>
                <w:szCs w:val="22"/>
              </w:rPr>
              <w:t>immer gut zusammenge</w:t>
            </w:r>
            <w:r w:rsidR="00FF2D6F">
              <w:rPr>
                <w:rFonts w:ascii="Calibri" w:hAnsi="Calibri"/>
                <w:sz w:val="22"/>
                <w:szCs w:val="22"/>
              </w:rPr>
              <w:t>-</w:t>
            </w:r>
            <w:r>
              <w:rPr>
                <w:rFonts w:ascii="Calibri" w:hAnsi="Calibri"/>
                <w:sz w:val="22"/>
                <w:szCs w:val="22"/>
              </w:rPr>
              <w:t>arbeitet</w:t>
            </w:r>
          </w:p>
        </w:tc>
        <w:sdt>
          <w:sdtPr>
            <w:rPr>
              <w:rFonts w:ascii="Calibri" w:hAnsi="Calibri"/>
              <w:sz w:val="22"/>
              <w:szCs w:val="22"/>
            </w:rPr>
            <w:id w:val="838435073"/>
            <w14:checkbox>
              <w14:checked w14:val="0"/>
              <w14:checkedState w14:val="2612" w14:font="MS Gothic"/>
              <w14:uncheckedState w14:val="2610" w14:font="MS Gothic"/>
            </w14:checkbox>
          </w:sdtPr>
          <w:sdtEndPr/>
          <w:sdtContent>
            <w:tc>
              <w:tcPr>
                <w:tcW w:w="413" w:type="dxa"/>
                <w:vAlign w:val="center"/>
              </w:tcPr>
              <w:p w:rsidR="006A4D2C" w:rsidRPr="00F01112" w:rsidRDefault="00140148" w:rsidP="00E36125">
                <w:pPr>
                  <w:spacing w:line="276" w:lineRule="auto"/>
                  <w:rPr>
                    <w:rFonts w:ascii="Calibri" w:hAnsi="Calibri"/>
                    <w:sz w:val="22"/>
                    <w:szCs w:val="22"/>
                  </w:rPr>
                </w:pPr>
                <w:r>
                  <w:rPr>
                    <w:rFonts w:ascii="MS Gothic" w:eastAsia="MS Gothic" w:hAnsi="MS Gothic" w:hint="eastAsia"/>
                    <w:sz w:val="22"/>
                    <w:szCs w:val="22"/>
                  </w:rPr>
                  <w:t>☐</w:t>
                </w:r>
              </w:p>
            </w:tc>
          </w:sdtContent>
        </w:sdt>
        <w:tc>
          <w:tcPr>
            <w:tcW w:w="1991" w:type="dxa"/>
            <w:vAlign w:val="center"/>
          </w:tcPr>
          <w:p w:rsidR="006A4D2C" w:rsidRPr="00F01112" w:rsidRDefault="006A4D2C" w:rsidP="006A4D2C">
            <w:pPr>
              <w:spacing w:line="276" w:lineRule="auto"/>
              <w:rPr>
                <w:rFonts w:ascii="Calibri" w:hAnsi="Calibri"/>
                <w:sz w:val="22"/>
                <w:szCs w:val="22"/>
              </w:rPr>
            </w:pPr>
            <w:r>
              <w:rPr>
                <w:rFonts w:ascii="Calibri" w:hAnsi="Calibri"/>
                <w:sz w:val="22"/>
                <w:szCs w:val="22"/>
              </w:rPr>
              <w:t>meistens gut zusammenge</w:t>
            </w:r>
            <w:r w:rsidR="00FF2D6F">
              <w:rPr>
                <w:rFonts w:ascii="Calibri" w:hAnsi="Calibri"/>
                <w:sz w:val="22"/>
                <w:szCs w:val="22"/>
              </w:rPr>
              <w:t>-</w:t>
            </w:r>
            <w:r>
              <w:rPr>
                <w:rFonts w:ascii="Calibri" w:hAnsi="Calibri"/>
                <w:sz w:val="22"/>
                <w:szCs w:val="22"/>
              </w:rPr>
              <w:t>arbeitet</w:t>
            </w:r>
          </w:p>
        </w:tc>
        <w:sdt>
          <w:sdtPr>
            <w:rPr>
              <w:rFonts w:ascii="Calibri" w:hAnsi="Calibri"/>
              <w:sz w:val="22"/>
              <w:szCs w:val="22"/>
            </w:rPr>
            <w:id w:val="-1585219925"/>
            <w14:checkbox>
              <w14:checked w14:val="0"/>
              <w14:checkedState w14:val="2612" w14:font="MS Gothic"/>
              <w14:uncheckedState w14:val="2610" w14:font="MS Gothic"/>
            </w14:checkbox>
          </w:sdtPr>
          <w:sdtEndPr/>
          <w:sdtContent>
            <w:tc>
              <w:tcPr>
                <w:tcW w:w="413" w:type="dxa"/>
                <w:vAlign w:val="center"/>
              </w:tcPr>
              <w:p w:rsidR="006A4D2C" w:rsidRPr="00F01112" w:rsidRDefault="00140148" w:rsidP="00E36125">
                <w:pPr>
                  <w:spacing w:line="276" w:lineRule="auto"/>
                  <w:rPr>
                    <w:rFonts w:ascii="Calibri" w:hAnsi="Calibri"/>
                    <w:sz w:val="22"/>
                    <w:szCs w:val="22"/>
                  </w:rPr>
                </w:pPr>
                <w:r>
                  <w:rPr>
                    <w:rFonts w:ascii="MS Gothic" w:eastAsia="MS Gothic" w:hAnsi="MS Gothic" w:hint="eastAsia"/>
                    <w:sz w:val="22"/>
                    <w:szCs w:val="22"/>
                  </w:rPr>
                  <w:t>☐</w:t>
                </w:r>
              </w:p>
            </w:tc>
          </w:sdtContent>
        </w:sdt>
        <w:tc>
          <w:tcPr>
            <w:tcW w:w="1947" w:type="dxa"/>
            <w:vAlign w:val="center"/>
          </w:tcPr>
          <w:p w:rsidR="006A4D2C" w:rsidRPr="00F01112" w:rsidRDefault="006A4D2C" w:rsidP="00E36125">
            <w:pPr>
              <w:spacing w:line="276" w:lineRule="auto"/>
              <w:rPr>
                <w:rFonts w:ascii="Calibri" w:hAnsi="Calibri"/>
                <w:sz w:val="22"/>
                <w:szCs w:val="22"/>
              </w:rPr>
            </w:pPr>
            <w:r>
              <w:rPr>
                <w:rFonts w:ascii="Calibri" w:hAnsi="Calibri"/>
                <w:sz w:val="22"/>
                <w:szCs w:val="22"/>
              </w:rPr>
              <w:t>kaum zusammen</w:t>
            </w:r>
            <w:r w:rsidR="00FF2D6F">
              <w:rPr>
                <w:rFonts w:ascii="Calibri" w:hAnsi="Calibri"/>
                <w:sz w:val="22"/>
                <w:szCs w:val="22"/>
              </w:rPr>
              <w:t>-</w:t>
            </w:r>
            <w:r>
              <w:rPr>
                <w:rFonts w:ascii="Calibri" w:hAnsi="Calibri"/>
                <w:sz w:val="22"/>
                <w:szCs w:val="22"/>
              </w:rPr>
              <w:t>gearbeitet</w:t>
            </w:r>
          </w:p>
        </w:tc>
        <w:sdt>
          <w:sdtPr>
            <w:rPr>
              <w:rFonts w:ascii="Calibri" w:hAnsi="Calibri"/>
              <w:sz w:val="22"/>
              <w:szCs w:val="22"/>
            </w:rPr>
            <w:id w:val="1398021128"/>
            <w14:checkbox>
              <w14:checked w14:val="0"/>
              <w14:checkedState w14:val="2612" w14:font="MS Gothic"/>
              <w14:uncheckedState w14:val="2610" w14:font="MS Gothic"/>
            </w14:checkbox>
          </w:sdtPr>
          <w:sdtEndPr/>
          <w:sdtContent>
            <w:tc>
              <w:tcPr>
                <w:tcW w:w="413" w:type="dxa"/>
                <w:vAlign w:val="center"/>
              </w:tcPr>
              <w:p w:rsidR="006A4D2C" w:rsidRPr="00F01112" w:rsidRDefault="00140148" w:rsidP="00E36125">
                <w:pPr>
                  <w:spacing w:line="276" w:lineRule="auto"/>
                  <w:rPr>
                    <w:rFonts w:ascii="Calibri" w:hAnsi="Calibri"/>
                    <w:sz w:val="22"/>
                    <w:szCs w:val="22"/>
                  </w:rPr>
                </w:pPr>
                <w:r>
                  <w:rPr>
                    <w:rFonts w:ascii="MS Gothic" w:eastAsia="MS Gothic" w:hAnsi="MS Gothic" w:hint="eastAsia"/>
                    <w:sz w:val="22"/>
                    <w:szCs w:val="22"/>
                  </w:rPr>
                  <w:t>☐</w:t>
                </w:r>
              </w:p>
            </w:tc>
          </w:sdtContent>
        </w:sdt>
        <w:tc>
          <w:tcPr>
            <w:tcW w:w="1997" w:type="dxa"/>
            <w:vAlign w:val="center"/>
          </w:tcPr>
          <w:p w:rsidR="006A4D2C" w:rsidRPr="00F01112" w:rsidRDefault="006A4D2C" w:rsidP="00E36125">
            <w:pPr>
              <w:spacing w:line="276" w:lineRule="auto"/>
              <w:rPr>
                <w:rFonts w:ascii="Calibri" w:hAnsi="Calibri"/>
                <w:sz w:val="22"/>
                <w:szCs w:val="22"/>
              </w:rPr>
            </w:pPr>
            <w:r>
              <w:rPr>
                <w:rFonts w:ascii="Calibri" w:hAnsi="Calibri"/>
                <w:sz w:val="22"/>
                <w:szCs w:val="22"/>
              </w:rPr>
              <w:t>kaum Kontakt gehabt</w:t>
            </w:r>
          </w:p>
        </w:tc>
      </w:tr>
    </w:tbl>
    <w:p w:rsidR="00783273" w:rsidRPr="00FF2D6F" w:rsidRDefault="00783273" w:rsidP="00D86FD7">
      <w:pPr>
        <w:pStyle w:val="Textkrper"/>
        <w:tabs>
          <w:tab w:val="clear" w:pos="1620"/>
          <w:tab w:val="left" w:pos="1440"/>
          <w:tab w:val="left" w:pos="3060"/>
          <w:tab w:val="left" w:pos="5220"/>
          <w:tab w:val="left" w:pos="5580"/>
          <w:tab w:val="left" w:pos="7380"/>
        </w:tabs>
        <w:spacing w:line="276" w:lineRule="auto"/>
        <w:rPr>
          <w:rFonts w:ascii="Calibri" w:hAnsi="Calibri" w:cs="Arial"/>
          <w:szCs w:val="22"/>
        </w:rPr>
      </w:pPr>
    </w:p>
    <w:p w:rsidR="00783273" w:rsidRPr="00664212" w:rsidRDefault="00783273" w:rsidP="00D86FD7">
      <w:pPr>
        <w:pStyle w:val="Textkrper"/>
        <w:tabs>
          <w:tab w:val="clear" w:pos="1620"/>
          <w:tab w:val="left" w:pos="1440"/>
          <w:tab w:val="left" w:pos="3060"/>
          <w:tab w:val="left" w:pos="5220"/>
          <w:tab w:val="left" w:pos="5580"/>
          <w:tab w:val="left" w:pos="7380"/>
        </w:tabs>
        <w:spacing w:line="276" w:lineRule="auto"/>
        <w:rPr>
          <w:rFonts w:ascii="Calibri" w:hAnsi="Calibri" w:cs="Arial"/>
          <w:sz w:val="22"/>
          <w:szCs w:val="22"/>
        </w:rPr>
      </w:pPr>
      <w:r w:rsidRPr="00664212">
        <w:rPr>
          <w:rFonts w:ascii="Calibri" w:hAnsi="Calibri" w:cs="Arial"/>
          <w:b/>
          <w:bCs/>
          <w:sz w:val="22"/>
          <w:szCs w:val="22"/>
        </w:rPr>
        <w:t>Die Arbeit hat mir</w:t>
      </w:r>
      <w:r w:rsidR="006A4D2C">
        <w:rPr>
          <w:rFonts w:ascii="Calibri" w:hAnsi="Calibri" w:cs="Arial"/>
          <w:b/>
          <w:bCs/>
          <w:sz w:val="22"/>
          <w:szCs w:val="22"/>
        </w:rPr>
        <w:t xml:space="preserve"> </w:t>
      </w:r>
      <w:r w:rsidRPr="00664212">
        <w:rPr>
          <w:rFonts w:ascii="Calibri" w:hAnsi="Calibri" w:cs="Arial"/>
          <w:b/>
          <w:bCs/>
          <w:sz w:val="22"/>
          <w:szCs w:val="22"/>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1887"/>
        <w:gridCol w:w="436"/>
        <w:gridCol w:w="1967"/>
        <w:gridCol w:w="436"/>
        <w:gridCol w:w="1924"/>
        <w:gridCol w:w="436"/>
        <w:gridCol w:w="1973"/>
      </w:tblGrid>
      <w:tr w:rsidR="005C3726" w:rsidRPr="00F01112" w:rsidTr="00D05875">
        <w:sdt>
          <w:sdtPr>
            <w:rPr>
              <w:rFonts w:ascii="Calibri" w:hAnsi="Calibri"/>
              <w:sz w:val="22"/>
              <w:szCs w:val="22"/>
            </w:rPr>
            <w:id w:val="-550457246"/>
            <w14:checkbox>
              <w14:checked w14:val="0"/>
              <w14:checkedState w14:val="2612" w14:font="MS Gothic"/>
              <w14:uncheckedState w14:val="2610" w14:font="MS Gothic"/>
            </w14:checkbox>
          </w:sdtPr>
          <w:sdtEndPr/>
          <w:sdtContent>
            <w:tc>
              <w:tcPr>
                <w:tcW w:w="413" w:type="dxa"/>
                <w:vAlign w:val="center"/>
              </w:tcPr>
              <w:p w:rsidR="005C3726" w:rsidRPr="00F01112" w:rsidRDefault="00140148" w:rsidP="00E36125">
                <w:pPr>
                  <w:spacing w:line="276" w:lineRule="auto"/>
                  <w:rPr>
                    <w:rFonts w:ascii="Calibri" w:hAnsi="Calibri"/>
                    <w:sz w:val="22"/>
                    <w:szCs w:val="22"/>
                  </w:rPr>
                </w:pPr>
                <w:r>
                  <w:rPr>
                    <w:rFonts w:ascii="MS Gothic" w:eastAsia="MS Gothic" w:hAnsi="MS Gothic" w:hint="eastAsia"/>
                    <w:sz w:val="22"/>
                    <w:szCs w:val="22"/>
                  </w:rPr>
                  <w:t>☐</w:t>
                </w:r>
              </w:p>
            </w:tc>
          </w:sdtContent>
        </w:sdt>
        <w:tc>
          <w:tcPr>
            <w:tcW w:w="1909" w:type="dxa"/>
            <w:vAlign w:val="center"/>
          </w:tcPr>
          <w:p w:rsidR="005C3726" w:rsidRPr="00F01112" w:rsidRDefault="005C3726" w:rsidP="005C3726">
            <w:pPr>
              <w:spacing w:line="276" w:lineRule="auto"/>
              <w:rPr>
                <w:rFonts w:ascii="Calibri" w:hAnsi="Calibri"/>
                <w:sz w:val="22"/>
                <w:szCs w:val="22"/>
              </w:rPr>
            </w:pPr>
            <w:r>
              <w:rPr>
                <w:rFonts w:ascii="Calibri" w:hAnsi="Calibri"/>
                <w:sz w:val="22"/>
                <w:szCs w:val="22"/>
              </w:rPr>
              <w:t>immer Spaß gemacht</w:t>
            </w:r>
          </w:p>
        </w:tc>
        <w:sdt>
          <w:sdtPr>
            <w:rPr>
              <w:rFonts w:ascii="Calibri" w:hAnsi="Calibri"/>
              <w:sz w:val="22"/>
              <w:szCs w:val="22"/>
            </w:rPr>
            <w:id w:val="-1667160889"/>
            <w14:checkbox>
              <w14:checked w14:val="0"/>
              <w14:checkedState w14:val="2612" w14:font="MS Gothic"/>
              <w14:uncheckedState w14:val="2610" w14:font="MS Gothic"/>
            </w14:checkbox>
          </w:sdtPr>
          <w:sdtEndPr/>
          <w:sdtContent>
            <w:tc>
              <w:tcPr>
                <w:tcW w:w="413" w:type="dxa"/>
                <w:vAlign w:val="center"/>
              </w:tcPr>
              <w:p w:rsidR="005C3726" w:rsidRPr="00F01112" w:rsidRDefault="00140148" w:rsidP="00E36125">
                <w:pPr>
                  <w:spacing w:line="276" w:lineRule="auto"/>
                  <w:rPr>
                    <w:rFonts w:ascii="Calibri" w:hAnsi="Calibri"/>
                    <w:sz w:val="22"/>
                    <w:szCs w:val="22"/>
                  </w:rPr>
                </w:pPr>
                <w:r>
                  <w:rPr>
                    <w:rFonts w:ascii="MS Gothic" w:eastAsia="MS Gothic" w:hAnsi="MS Gothic" w:hint="eastAsia"/>
                    <w:sz w:val="22"/>
                    <w:szCs w:val="22"/>
                  </w:rPr>
                  <w:t>☐</w:t>
                </w:r>
              </w:p>
            </w:tc>
          </w:sdtContent>
        </w:sdt>
        <w:tc>
          <w:tcPr>
            <w:tcW w:w="1991" w:type="dxa"/>
            <w:vAlign w:val="center"/>
          </w:tcPr>
          <w:p w:rsidR="005C3726" w:rsidRPr="00F01112" w:rsidRDefault="005C3726" w:rsidP="00E36125">
            <w:pPr>
              <w:spacing w:line="276" w:lineRule="auto"/>
              <w:rPr>
                <w:rFonts w:ascii="Calibri" w:hAnsi="Calibri"/>
                <w:sz w:val="22"/>
                <w:szCs w:val="22"/>
              </w:rPr>
            </w:pPr>
            <w:r>
              <w:rPr>
                <w:rFonts w:ascii="Calibri" w:hAnsi="Calibri"/>
                <w:sz w:val="22"/>
                <w:szCs w:val="22"/>
              </w:rPr>
              <w:t>oft Spaß gemacht</w:t>
            </w:r>
          </w:p>
        </w:tc>
        <w:sdt>
          <w:sdtPr>
            <w:rPr>
              <w:rFonts w:ascii="Calibri" w:hAnsi="Calibri"/>
              <w:sz w:val="22"/>
              <w:szCs w:val="22"/>
            </w:rPr>
            <w:id w:val="-331764608"/>
            <w14:checkbox>
              <w14:checked w14:val="0"/>
              <w14:checkedState w14:val="2612" w14:font="MS Gothic"/>
              <w14:uncheckedState w14:val="2610" w14:font="MS Gothic"/>
            </w14:checkbox>
          </w:sdtPr>
          <w:sdtEndPr/>
          <w:sdtContent>
            <w:tc>
              <w:tcPr>
                <w:tcW w:w="413" w:type="dxa"/>
                <w:vAlign w:val="center"/>
              </w:tcPr>
              <w:p w:rsidR="005C3726" w:rsidRPr="00F01112" w:rsidRDefault="00140148" w:rsidP="00E36125">
                <w:pPr>
                  <w:spacing w:line="276" w:lineRule="auto"/>
                  <w:rPr>
                    <w:rFonts w:ascii="Calibri" w:hAnsi="Calibri"/>
                    <w:sz w:val="22"/>
                    <w:szCs w:val="22"/>
                  </w:rPr>
                </w:pPr>
                <w:r>
                  <w:rPr>
                    <w:rFonts w:ascii="MS Gothic" w:eastAsia="MS Gothic" w:hAnsi="MS Gothic" w:hint="eastAsia"/>
                    <w:sz w:val="22"/>
                    <w:szCs w:val="22"/>
                  </w:rPr>
                  <w:t>☐</w:t>
                </w:r>
              </w:p>
            </w:tc>
          </w:sdtContent>
        </w:sdt>
        <w:tc>
          <w:tcPr>
            <w:tcW w:w="1947" w:type="dxa"/>
            <w:vAlign w:val="center"/>
          </w:tcPr>
          <w:p w:rsidR="005C3726" w:rsidRPr="00F01112" w:rsidRDefault="005C3726" w:rsidP="00E36125">
            <w:pPr>
              <w:spacing w:line="276" w:lineRule="auto"/>
              <w:rPr>
                <w:rFonts w:ascii="Calibri" w:hAnsi="Calibri"/>
                <w:sz w:val="22"/>
                <w:szCs w:val="22"/>
              </w:rPr>
            </w:pPr>
            <w:r>
              <w:rPr>
                <w:rFonts w:ascii="Calibri" w:hAnsi="Calibri"/>
                <w:sz w:val="22"/>
                <w:szCs w:val="22"/>
              </w:rPr>
              <w:t>wenig Spaß gemacht</w:t>
            </w:r>
          </w:p>
        </w:tc>
        <w:sdt>
          <w:sdtPr>
            <w:rPr>
              <w:rFonts w:ascii="Calibri" w:hAnsi="Calibri"/>
              <w:sz w:val="22"/>
              <w:szCs w:val="22"/>
            </w:rPr>
            <w:id w:val="662671656"/>
            <w14:checkbox>
              <w14:checked w14:val="0"/>
              <w14:checkedState w14:val="2612" w14:font="MS Gothic"/>
              <w14:uncheckedState w14:val="2610" w14:font="MS Gothic"/>
            </w14:checkbox>
          </w:sdtPr>
          <w:sdtEndPr/>
          <w:sdtContent>
            <w:tc>
              <w:tcPr>
                <w:tcW w:w="413" w:type="dxa"/>
                <w:vAlign w:val="center"/>
              </w:tcPr>
              <w:p w:rsidR="005C3726" w:rsidRPr="00F01112" w:rsidRDefault="00140148" w:rsidP="00E36125">
                <w:pPr>
                  <w:spacing w:line="276" w:lineRule="auto"/>
                  <w:rPr>
                    <w:rFonts w:ascii="Calibri" w:hAnsi="Calibri"/>
                    <w:sz w:val="22"/>
                    <w:szCs w:val="22"/>
                  </w:rPr>
                </w:pPr>
                <w:r>
                  <w:rPr>
                    <w:rFonts w:ascii="MS Gothic" w:eastAsia="MS Gothic" w:hAnsi="MS Gothic" w:hint="eastAsia"/>
                    <w:sz w:val="22"/>
                    <w:szCs w:val="22"/>
                  </w:rPr>
                  <w:t>☐</w:t>
                </w:r>
              </w:p>
            </w:tc>
          </w:sdtContent>
        </w:sdt>
        <w:tc>
          <w:tcPr>
            <w:tcW w:w="1997" w:type="dxa"/>
            <w:vAlign w:val="center"/>
          </w:tcPr>
          <w:p w:rsidR="005C3726" w:rsidRPr="00F01112" w:rsidRDefault="005C3726" w:rsidP="00E36125">
            <w:pPr>
              <w:spacing w:line="276" w:lineRule="auto"/>
              <w:rPr>
                <w:rFonts w:ascii="Calibri" w:hAnsi="Calibri"/>
                <w:sz w:val="22"/>
                <w:szCs w:val="22"/>
              </w:rPr>
            </w:pPr>
            <w:r>
              <w:rPr>
                <w:rFonts w:ascii="Calibri" w:hAnsi="Calibri"/>
                <w:sz w:val="22"/>
                <w:szCs w:val="22"/>
              </w:rPr>
              <w:t>keinen Spaß gemacht</w:t>
            </w:r>
          </w:p>
        </w:tc>
      </w:tr>
    </w:tbl>
    <w:p w:rsidR="005C3726" w:rsidRPr="00FF2D6F" w:rsidRDefault="005C3726" w:rsidP="00D86FD7">
      <w:pPr>
        <w:pStyle w:val="Textkrper"/>
        <w:tabs>
          <w:tab w:val="clear" w:pos="1620"/>
          <w:tab w:val="left" w:pos="900"/>
          <w:tab w:val="left" w:pos="3060"/>
          <w:tab w:val="left" w:pos="4860"/>
          <w:tab w:val="left" w:pos="7020"/>
        </w:tabs>
        <w:spacing w:line="276" w:lineRule="auto"/>
        <w:rPr>
          <w:rFonts w:ascii="Calibri" w:hAnsi="Calibri" w:cs="Arial"/>
          <w:szCs w:val="22"/>
        </w:rPr>
      </w:pPr>
    </w:p>
    <w:p w:rsidR="00783273" w:rsidRPr="00664212" w:rsidRDefault="00783273" w:rsidP="00D86FD7">
      <w:pPr>
        <w:pStyle w:val="Textkrper"/>
        <w:tabs>
          <w:tab w:val="clear" w:pos="1620"/>
          <w:tab w:val="left" w:pos="1440"/>
          <w:tab w:val="left" w:pos="3060"/>
          <w:tab w:val="left" w:pos="3600"/>
          <w:tab w:val="left" w:pos="5400"/>
          <w:tab w:val="left" w:pos="7380"/>
        </w:tabs>
        <w:spacing w:line="276" w:lineRule="auto"/>
        <w:rPr>
          <w:rFonts w:ascii="Calibri" w:hAnsi="Calibri" w:cs="Arial"/>
          <w:sz w:val="22"/>
          <w:szCs w:val="22"/>
        </w:rPr>
      </w:pPr>
      <w:r w:rsidRPr="00664212">
        <w:rPr>
          <w:rFonts w:ascii="Calibri" w:hAnsi="Calibri" w:cs="Arial"/>
          <w:b/>
          <w:bCs/>
          <w:sz w:val="22"/>
          <w:szCs w:val="22"/>
        </w:rPr>
        <w:t>Viele Stunden zu arbeiten hat mir</w:t>
      </w:r>
      <w:r w:rsidR="006A4D2C">
        <w:rPr>
          <w:rFonts w:ascii="Calibri" w:hAnsi="Calibri" w:cs="Arial"/>
          <w:b/>
          <w:bCs/>
          <w:sz w:val="22"/>
          <w:szCs w:val="22"/>
        </w:rPr>
        <w:t xml:space="preserve"> </w:t>
      </w:r>
      <w:r w:rsidRPr="00664212">
        <w:rPr>
          <w:rFonts w:ascii="Calibri" w:hAnsi="Calibri" w:cs="Arial"/>
          <w:b/>
          <w:bCs/>
          <w:sz w:val="22"/>
          <w:szCs w:val="22"/>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889"/>
        <w:gridCol w:w="436"/>
        <w:gridCol w:w="1969"/>
        <w:gridCol w:w="436"/>
        <w:gridCol w:w="1927"/>
        <w:gridCol w:w="436"/>
        <w:gridCol w:w="1967"/>
      </w:tblGrid>
      <w:tr w:rsidR="004A58BF" w:rsidRPr="00F01112" w:rsidTr="00D05875">
        <w:sdt>
          <w:sdtPr>
            <w:rPr>
              <w:rFonts w:ascii="Calibri" w:hAnsi="Calibri"/>
              <w:sz w:val="22"/>
              <w:szCs w:val="22"/>
            </w:rPr>
            <w:id w:val="1621186944"/>
            <w14:checkbox>
              <w14:checked w14:val="0"/>
              <w14:checkedState w14:val="2612" w14:font="MS Gothic"/>
              <w14:uncheckedState w14:val="2610" w14:font="MS Gothic"/>
            </w14:checkbox>
          </w:sdtPr>
          <w:sdtEndPr/>
          <w:sdtContent>
            <w:tc>
              <w:tcPr>
                <w:tcW w:w="413" w:type="dxa"/>
                <w:vAlign w:val="center"/>
              </w:tcPr>
              <w:p w:rsidR="004A58BF" w:rsidRPr="00F01112" w:rsidRDefault="00140148" w:rsidP="00E36125">
                <w:pPr>
                  <w:spacing w:line="276" w:lineRule="auto"/>
                  <w:rPr>
                    <w:rFonts w:ascii="Calibri" w:hAnsi="Calibri"/>
                    <w:sz w:val="22"/>
                    <w:szCs w:val="22"/>
                  </w:rPr>
                </w:pPr>
                <w:r>
                  <w:rPr>
                    <w:rFonts w:ascii="MS Gothic" w:eastAsia="MS Gothic" w:hAnsi="MS Gothic" w:hint="eastAsia"/>
                    <w:sz w:val="22"/>
                    <w:szCs w:val="22"/>
                  </w:rPr>
                  <w:t>☐</w:t>
                </w:r>
              </w:p>
            </w:tc>
          </w:sdtContent>
        </w:sdt>
        <w:tc>
          <w:tcPr>
            <w:tcW w:w="1909" w:type="dxa"/>
            <w:vAlign w:val="center"/>
          </w:tcPr>
          <w:p w:rsidR="004A58BF" w:rsidRPr="00F01112" w:rsidRDefault="004A58BF" w:rsidP="00E36125">
            <w:pPr>
              <w:spacing w:line="276" w:lineRule="auto"/>
              <w:rPr>
                <w:rFonts w:ascii="Calibri" w:hAnsi="Calibri"/>
                <w:sz w:val="22"/>
                <w:szCs w:val="22"/>
              </w:rPr>
            </w:pPr>
            <w:r>
              <w:rPr>
                <w:rFonts w:ascii="Calibri" w:hAnsi="Calibri"/>
                <w:sz w:val="22"/>
                <w:szCs w:val="22"/>
              </w:rPr>
              <w:t>nichts ausgemacht</w:t>
            </w:r>
          </w:p>
        </w:tc>
        <w:sdt>
          <w:sdtPr>
            <w:rPr>
              <w:rFonts w:ascii="Calibri" w:hAnsi="Calibri"/>
              <w:sz w:val="22"/>
              <w:szCs w:val="22"/>
            </w:rPr>
            <w:id w:val="-1680427634"/>
            <w14:checkbox>
              <w14:checked w14:val="0"/>
              <w14:checkedState w14:val="2612" w14:font="MS Gothic"/>
              <w14:uncheckedState w14:val="2610" w14:font="MS Gothic"/>
            </w14:checkbox>
          </w:sdtPr>
          <w:sdtEndPr/>
          <w:sdtContent>
            <w:tc>
              <w:tcPr>
                <w:tcW w:w="413" w:type="dxa"/>
                <w:vAlign w:val="center"/>
              </w:tcPr>
              <w:p w:rsidR="004A58BF" w:rsidRPr="00F01112" w:rsidRDefault="00140148" w:rsidP="00E36125">
                <w:pPr>
                  <w:spacing w:line="276" w:lineRule="auto"/>
                  <w:rPr>
                    <w:rFonts w:ascii="Calibri" w:hAnsi="Calibri"/>
                    <w:sz w:val="22"/>
                    <w:szCs w:val="22"/>
                  </w:rPr>
                </w:pPr>
                <w:r>
                  <w:rPr>
                    <w:rFonts w:ascii="MS Gothic" w:eastAsia="MS Gothic" w:hAnsi="MS Gothic" w:hint="eastAsia"/>
                    <w:sz w:val="22"/>
                    <w:szCs w:val="22"/>
                  </w:rPr>
                  <w:t>☐</w:t>
                </w:r>
              </w:p>
            </w:tc>
          </w:sdtContent>
        </w:sdt>
        <w:tc>
          <w:tcPr>
            <w:tcW w:w="1991" w:type="dxa"/>
            <w:vAlign w:val="center"/>
          </w:tcPr>
          <w:p w:rsidR="004A58BF" w:rsidRPr="00F01112" w:rsidRDefault="004A58BF" w:rsidP="00E36125">
            <w:pPr>
              <w:spacing w:line="276" w:lineRule="auto"/>
              <w:rPr>
                <w:rFonts w:ascii="Calibri" w:hAnsi="Calibri"/>
                <w:sz w:val="22"/>
                <w:szCs w:val="22"/>
              </w:rPr>
            </w:pPr>
            <w:r>
              <w:rPr>
                <w:rFonts w:ascii="Calibri" w:hAnsi="Calibri"/>
                <w:sz w:val="22"/>
                <w:szCs w:val="22"/>
              </w:rPr>
              <w:t>nicht viel ausgemacht</w:t>
            </w:r>
          </w:p>
        </w:tc>
        <w:sdt>
          <w:sdtPr>
            <w:rPr>
              <w:rFonts w:ascii="Calibri" w:hAnsi="Calibri"/>
              <w:sz w:val="22"/>
              <w:szCs w:val="22"/>
            </w:rPr>
            <w:id w:val="-2044969930"/>
            <w14:checkbox>
              <w14:checked w14:val="0"/>
              <w14:checkedState w14:val="2612" w14:font="MS Gothic"/>
              <w14:uncheckedState w14:val="2610" w14:font="MS Gothic"/>
            </w14:checkbox>
          </w:sdtPr>
          <w:sdtEndPr/>
          <w:sdtContent>
            <w:tc>
              <w:tcPr>
                <w:tcW w:w="413" w:type="dxa"/>
                <w:vAlign w:val="center"/>
              </w:tcPr>
              <w:p w:rsidR="004A58BF" w:rsidRPr="00F01112" w:rsidRDefault="00140148" w:rsidP="00E36125">
                <w:pPr>
                  <w:spacing w:line="276" w:lineRule="auto"/>
                  <w:rPr>
                    <w:rFonts w:ascii="Calibri" w:hAnsi="Calibri"/>
                    <w:sz w:val="22"/>
                    <w:szCs w:val="22"/>
                  </w:rPr>
                </w:pPr>
                <w:r>
                  <w:rPr>
                    <w:rFonts w:ascii="MS Gothic" w:eastAsia="MS Gothic" w:hAnsi="MS Gothic" w:hint="eastAsia"/>
                    <w:sz w:val="22"/>
                    <w:szCs w:val="22"/>
                  </w:rPr>
                  <w:t>☐</w:t>
                </w:r>
              </w:p>
            </w:tc>
          </w:sdtContent>
        </w:sdt>
        <w:tc>
          <w:tcPr>
            <w:tcW w:w="1947" w:type="dxa"/>
            <w:vAlign w:val="center"/>
          </w:tcPr>
          <w:p w:rsidR="004A58BF" w:rsidRPr="00F01112" w:rsidRDefault="004A58BF" w:rsidP="00E36125">
            <w:pPr>
              <w:spacing w:line="276" w:lineRule="auto"/>
              <w:rPr>
                <w:rFonts w:ascii="Calibri" w:hAnsi="Calibri"/>
                <w:sz w:val="22"/>
                <w:szCs w:val="22"/>
              </w:rPr>
            </w:pPr>
            <w:r>
              <w:rPr>
                <w:rFonts w:ascii="Calibri" w:hAnsi="Calibri"/>
                <w:sz w:val="22"/>
                <w:szCs w:val="22"/>
              </w:rPr>
              <w:t>viel ausgemacht</w:t>
            </w:r>
          </w:p>
        </w:tc>
        <w:sdt>
          <w:sdtPr>
            <w:rPr>
              <w:rFonts w:ascii="Calibri" w:hAnsi="Calibri"/>
              <w:sz w:val="22"/>
              <w:szCs w:val="22"/>
            </w:rPr>
            <w:id w:val="-285194966"/>
            <w14:checkbox>
              <w14:checked w14:val="0"/>
              <w14:checkedState w14:val="2612" w14:font="MS Gothic"/>
              <w14:uncheckedState w14:val="2610" w14:font="MS Gothic"/>
            </w14:checkbox>
          </w:sdtPr>
          <w:sdtEndPr/>
          <w:sdtContent>
            <w:tc>
              <w:tcPr>
                <w:tcW w:w="413" w:type="dxa"/>
                <w:vAlign w:val="center"/>
              </w:tcPr>
              <w:p w:rsidR="004A58BF" w:rsidRPr="00F01112" w:rsidRDefault="00140148" w:rsidP="00E36125">
                <w:pPr>
                  <w:spacing w:line="276" w:lineRule="auto"/>
                  <w:rPr>
                    <w:rFonts w:ascii="Calibri" w:hAnsi="Calibri"/>
                    <w:sz w:val="22"/>
                    <w:szCs w:val="22"/>
                  </w:rPr>
                </w:pPr>
                <w:r>
                  <w:rPr>
                    <w:rFonts w:ascii="MS Gothic" w:eastAsia="MS Gothic" w:hAnsi="MS Gothic" w:hint="eastAsia"/>
                    <w:sz w:val="22"/>
                    <w:szCs w:val="22"/>
                  </w:rPr>
                  <w:t>☐</w:t>
                </w:r>
              </w:p>
            </w:tc>
          </w:sdtContent>
        </w:sdt>
        <w:tc>
          <w:tcPr>
            <w:tcW w:w="1997" w:type="dxa"/>
            <w:vAlign w:val="center"/>
          </w:tcPr>
          <w:p w:rsidR="004A58BF" w:rsidRPr="00F01112" w:rsidRDefault="004A58BF" w:rsidP="00E36125">
            <w:pPr>
              <w:spacing w:line="276" w:lineRule="auto"/>
              <w:rPr>
                <w:rFonts w:ascii="Calibri" w:hAnsi="Calibri"/>
                <w:sz w:val="22"/>
                <w:szCs w:val="22"/>
              </w:rPr>
            </w:pPr>
            <w:r>
              <w:rPr>
                <w:rFonts w:ascii="Calibri" w:hAnsi="Calibri"/>
                <w:sz w:val="22"/>
                <w:szCs w:val="22"/>
              </w:rPr>
              <w:t>nicht geschafft</w:t>
            </w:r>
          </w:p>
        </w:tc>
      </w:tr>
    </w:tbl>
    <w:p w:rsidR="00783273" w:rsidRPr="00FF2D6F" w:rsidRDefault="00783273" w:rsidP="00D86FD7">
      <w:pPr>
        <w:pStyle w:val="Textkrper"/>
        <w:tabs>
          <w:tab w:val="clear" w:pos="1620"/>
          <w:tab w:val="left" w:pos="1440"/>
          <w:tab w:val="left" w:pos="3420"/>
          <w:tab w:val="left" w:pos="3600"/>
          <w:tab w:val="left" w:pos="5580"/>
          <w:tab w:val="left" w:pos="7380"/>
        </w:tabs>
        <w:spacing w:line="276" w:lineRule="auto"/>
        <w:rPr>
          <w:rFonts w:ascii="Calibri" w:hAnsi="Calibri" w:cs="Arial"/>
          <w:szCs w:val="22"/>
        </w:rPr>
      </w:pPr>
    </w:p>
    <w:p w:rsidR="00783273" w:rsidRPr="00664212" w:rsidRDefault="00783273" w:rsidP="00D86FD7">
      <w:pPr>
        <w:pStyle w:val="Textkrper"/>
        <w:tabs>
          <w:tab w:val="clear" w:pos="1620"/>
          <w:tab w:val="left" w:pos="1440"/>
          <w:tab w:val="left" w:pos="3420"/>
          <w:tab w:val="left" w:pos="3600"/>
          <w:tab w:val="left" w:pos="5580"/>
          <w:tab w:val="left" w:pos="7380"/>
        </w:tabs>
        <w:spacing w:line="276" w:lineRule="auto"/>
        <w:rPr>
          <w:rFonts w:ascii="Calibri" w:hAnsi="Calibri" w:cs="Arial"/>
          <w:sz w:val="22"/>
          <w:szCs w:val="22"/>
        </w:rPr>
      </w:pPr>
      <w:r w:rsidRPr="00664212">
        <w:rPr>
          <w:rFonts w:ascii="Calibri" w:hAnsi="Calibri" w:cs="Arial"/>
          <w:b/>
          <w:bCs/>
          <w:sz w:val="22"/>
          <w:szCs w:val="22"/>
        </w:rPr>
        <w:t>Ich denke, ich habe im Praktikum</w:t>
      </w:r>
      <w:r w:rsidR="006A4D2C">
        <w:rPr>
          <w:rFonts w:ascii="Calibri" w:hAnsi="Calibri" w:cs="Arial"/>
          <w:b/>
          <w:bCs/>
          <w:sz w:val="22"/>
          <w:szCs w:val="22"/>
        </w:rPr>
        <w:t xml:space="preserve"> </w:t>
      </w:r>
      <w:r w:rsidRPr="00664212">
        <w:rPr>
          <w:rFonts w:ascii="Calibri" w:hAnsi="Calibri" w:cs="Arial"/>
          <w:b/>
          <w:bCs/>
          <w:sz w:val="22"/>
          <w:szCs w:val="22"/>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1887"/>
        <w:gridCol w:w="436"/>
        <w:gridCol w:w="1967"/>
        <w:gridCol w:w="436"/>
        <w:gridCol w:w="1924"/>
        <w:gridCol w:w="436"/>
        <w:gridCol w:w="1973"/>
      </w:tblGrid>
      <w:tr w:rsidR="007201AE" w:rsidRPr="00F01112" w:rsidTr="00D05875">
        <w:sdt>
          <w:sdtPr>
            <w:rPr>
              <w:rFonts w:ascii="Calibri" w:hAnsi="Calibri"/>
              <w:sz w:val="22"/>
              <w:szCs w:val="22"/>
            </w:rPr>
            <w:id w:val="-318494445"/>
            <w14:checkbox>
              <w14:checked w14:val="0"/>
              <w14:checkedState w14:val="2612" w14:font="MS Gothic"/>
              <w14:uncheckedState w14:val="2610" w14:font="MS Gothic"/>
            </w14:checkbox>
          </w:sdtPr>
          <w:sdtEndPr/>
          <w:sdtContent>
            <w:tc>
              <w:tcPr>
                <w:tcW w:w="413" w:type="dxa"/>
                <w:vAlign w:val="center"/>
              </w:tcPr>
              <w:p w:rsidR="007201AE" w:rsidRPr="00F01112" w:rsidRDefault="00140148" w:rsidP="00E36125">
                <w:pPr>
                  <w:spacing w:line="276" w:lineRule="auto"/>
                  <w:rPr>
                    <w:rFonts w:ascii="Calibri" w:hAnsi="Calibri"/>
                    <w:sz w:val="22"/>
                    <w:szCs w:val="22"/>
                  </w:rPr>
                </w:pPr>
                <w:r>
                  <w:rPr>
                    <w:rFonts w:ascii="MS Gothic" w:eastAsia="MS Gothic" w:hAnsi="MS Gothic" w:hint="eastAsia"/>
                    <w:sz w:val="22"/>
                    <w:szCs w:val="22"/>
                  </w:rPr>
                  <w:t>☐</w:t>
                </w:r>
              </w:p>
            </w:tc>
          </w:sdtContent>
        </w:sdt>
        <w:tc>
          <w:tcPr>
            <w:tcW w:w="1909" w:type="dxa"/>
            <w:vAlign w:val="center"/>
          </w:tcPr>
          <w:p w:rsidR="007201AE" w:rsidRPr="00F01112" w:rsidRDefault="007201AE" w:rsidP="00E36125">
            <w:pPr>
              <w:spacing w:line="276" w:lineRule="auto"/>
              <w:rPr>
                <w:rFonts w:ascii="Calibri" w:hAnsi="Calibri"/>
                <w:sz w:val="22"/>
                <w:szCs w:val="22"/>
              </w:rPr>
            </w:pPr>
            <w:r>
              <w:rPr>
                <w:rFonts w:ascii="Calibri" w:hAnsi="Calibri"/>
                <w:sz w:val="22"/>
                <w:szCs w:val="22"/>
              </w:rPr>
              <w:t>viel dazu gelernt</w:t>
            </w:r>
          </w:p>
        </w:tc>
        <w:sdt>
          <w:sdtPr>
            <w:rPr>
              <w:rFonts w:ascii="Calibri" w:hAnsi="Calibri"/>
              <w:sz w:val="22"/>
              <w:szCs w:val="22"/>
            </w:rPr>
            <w:id w:val="740835064"/>
            <w14:checkbox>
              <w14:checked w14:val="0"/>
              <w14:checkedState w14:val="2612" w14:font="MS Gothic"/>
              <w14:uncheckedState w14:val="2610" w14:font="MS Gothic"/>
            </w14:checkbox>
          </w:sdtPr>
          <w:sdtEndPr/>
          <w:sdtContent>
            <w:tc>
              <w:tcPr>
                <w:tcW w:w="413" w:type="dxa"/>
                <w:vAlign w:val="center"/>
              </w:tcPr>
              <w:p w:rsidR="007201AE" w:rsidRPr="00F01112" w:rsidRDefault="00140148" w:rsidP="00E36125">
                <w:pPr>
                  <w:spacing w:line="276" w:lineRule="auto"/>
                  <w:rPr>
                    <w:rFonts w:ascii="Calibri" w:hAnsi="Calibri"/>
                    <w:sz w:val="22"/>
                    <w:szCs w:val="22"/>
                  </w:rPr>
                </w:pPr>
                <w:r>
                  <w:rPr>
                    <w:rFonts w:ascii="MS Gothic" w:eastAsia="MS Gothic" w:hAnsi="MS Gothic" w:hint="eastAsia"/>
                    <w:sz w:val="22"/>
                    <w:szCs w:val="22"/>
                  </w:rPr>
                  <w:t>☐</w:t>
                </w:r>
              </w:p>
            </w:tc>
          </w:sdtContent>
        </w:sdt>
        <w:tc>
          <w:tcPr>
            <w:tcW w:w="1991" w:type="dxa"/>
            <w:vAlign w:val="center"/>
          </w:tcPr>
          <w:p w:rsidR="007201AE" w:rsidRPr="00F01112" w:rsidRDefault="007201AE" w:rsidP="00E36125">
            <w:pPr>
              <w:spacing w:line="276" w:lineRule="auto"/>
              <w:rPr>
                <w:rFonts w:ascii="Calibri" w:hAnsi="Calibri"/>
                <w:sz w:val="22"/>
                <w:szCs w:val="22"/>
              </w:rPr>
            </w:pPr>
            <w:r>
              <w:rPr>
                <w:rFonts w:ascii="Calibri" w:hAnsi="Calibri"/>
                <w:sz w:val="22"/>
                <w:szCs w:val="22"/>
              </w:rPr>
              <w:t>nicht viel dazu gelernt</w:t>
            </w:r>
          </w:p>
        </w:tc>
        <w:sdt>
          <w:sdtPr>
            <w:rPr>
              <w:rFonts w:ascii="Calibri" w:hAnsi="Calibri"/>
              <w:sz w:val="22"/>
              <w:szCs w:val="22"/>
            </w:rPr>
            <w:id w:val="1954665626"/>
            <w14:checkbox>
              <w14:checked w14:val="0"/>
              <w14:checkedState w14:val="2612" w14:font="MS Gothic"/>
              <w14:uncheckedState w14:val="2610" w14:font="MS Gothic"/>
            </w14:checkbox>
          </w:sdtPr>
          <w:sdtEndPr/>
          <w:sdtContent>
            <w:tc>
              <w:tcPr>
                <w:tcW w:w="413" w:type="dxa"/>
                <w:vAlign w:val="center"/>
              </w:tcPr>
              <w:p w:rsidR="007201AE" w:rsidRPr="00F01112" w:rsidRDefault="00140148" w:rsidP="00E36125">
                <w:pPr>
                  <w:spacing w:line="276" w:lineRule="auto"/>
                  <w:rPr>
                    <w:rFonts w:ascii="Calibri" w:hAnsi="Calibri"/>
                    <w:sz w:val="22"/>
                    <w:szCs w:val="22"/>
                  </w:rPr>
                </w:pPr>
                <w:r>
                  <w:rPr>
                    <w:rFonts w:ascii="MS Gothic" w:eastAsia="MS Gothic" w:hAnsi="MS Gothic" w:hint="eastAsia"/>
                    <w:sz w:val="22"/>
                    <w:szCs w:val="22"/>
                  </w:rPr>
                  <w:t>☐</w:t>
                </w:r>
              </w:p>
            </w:tc>
          </w:sdtContent>
        </w:sdt>
        <w:tc>
          <w:tcPr>
            <w:tcW w:w="1947" w:type="dxa"/>
            <w:vAlign w:val="center"/>
          </w:tcPr>
          <w:p w:rsidR="007201AE" w:rsidRPr="00F01112" w:rsidRDefault="007201AE" w:rsidP="00E36125">
            <w:pPr>
              <w:spacing w:line="276" w:lineRule="auto"/>
              <w:rPr>
                <w:rFonts w:ascii="Calibri" w:hAnsi="Calibri"/>
                <w:sz w:val="22"/>
                <w:szCs w:val="22"/>
              </w:rPr>
            </w:pPr>
            <w:r>
              <w:rPr>
                <w:rFonts w:ascii="Calibri" w:hAnsi="Calibri"/>
                <w:sz w:val="22"/>
                <w:szCs w:val="22"/>
              </w:rPr>
              <w:t>kaum dazu gelernt</w:t>
            </w:r>
          </w:p>
        </w:tc>
        <w:sdt>
          <w:sdtPr>
            <w:rPr>
              <w:rFonts w:ascii="Calibri" w:hAnsi="Calibri"/>
              <w:sz w:val="22"/>
              <w:szCs w:val="22"/>
            </w:rPr>
            <w:id w:val="-1757276295"/>
            <w14:checkbox>
              <w14:checked w14:val="0"/>
              <w14:checkedState w14:val="2612" w14:font="MS Gothic"/>
              <w14:uncheckedState w14:val="2610" w14:font="MS Gothic"/>
            </w14:checkbox>
          </w:sdtPr>
          <w:sdtEndPr/>
          <w:sdtContent>
            <w:tc>
              <w:tcPr>
                <w:tcW w:w="413" w:type="dxa"/>
                <w:vAlign w:val="center"/>
              </w:tcPr>
              <w:p w:rsidR="007201AE" w:rsidRPr="00F01112" w:rsidRDefault="00140148" w:rsidP="00E36125">
                <w:pPr>
                  <w:spacing w:line="276" w:lineRule="auto"/>
                  <w:rPr>
                    <w:rFonts w:ascii="Calibri" w:hAnsi="Calibri"/>
                    <w:sz w:val="22"/>
                    <w:szCs w:val="22"/>
                  </w:rPr>
                </w:pPr>
                <w:r>
                  <w:rPr>
                    <w:rFonts w:ascii="MS Gothic" w:eastAsia="MS Gothic" w:hAnsi="MS Gothic" w:hint="eastAsia"/>
                    <w:sz w:val="22"/>
                    <w:szCs w:val="22"/>
                  </w:rPr>
                  <w:t>☐</w:t>
                </w:r>
              </w:p>
            </w:tc>
          </w:sdtContent>
        </w:sdt>
        <w:tc>
          <w:tcPr>
            <w:tcW w:w="1997" w:type="dxa"/>
            <w:vAlign w:val="center"/>
          </w:tcPr>
          <w:p w:rsidR="007201AE" w:rsidRPr="00F01112" w:rsidRDefault="007201AE" w:rsidP="007201AE">
            <w:pPr>
              <w:spacing w:line="276" w:lineRule="auto"/>
              <w:rPr>
                <w:rFonts w:ascii="Calibri" w:hAnsi="Calibri"/>
                <w:sz w:val="22"/>
                <w:szCs w:val="22"/>
              </w:rPr>
            </w:pPr>
            <w:r>
              <w:rPr>
                <w:rFonts w:ascii="Calibri" w:hAnsi="Calibri"/>
                <w:sz w:val="22"/>
                <w:szCs w:val="22"/>
              </w:rPr>
              <w:t>nichts dazu gelernt</w:t>
            </w:r>
          </w:p>
        </w:tc>
      </w:tr>
    </w:tbl>
    <w:p w:rsidR="00783273" w:rsidRPr="00FF2D6F" w:rsidRDefault="00783273" w:rsidP="00D86FD7">
      <w:pPr>
        <w:pStyle w:val="Textkrper"/>
        <w:tabs>
          <w:tab w:val="clear" w:pos="1620"/>
          <w:tab w:val="left" w:pos="1440"/>
          <w:tab w:val="left" w:pos="3240"/>
          <w:tab w:val="left" w:pos="3600"/>
          <w:tab w:val="left" w:pos="5400"/>
          <w:tab w:val="left" w:pos="7380"/>
        </w:tabs>
        <w:spacing w:line="276" w:lineRule="auto"/>
        <w:rPr>
          <w:rFonts w:ascii="Calibri" w:hAnsi="Calibri" w:cs="Arial"/>
          <w:szCs w:val="22"/>
        </w:rPr>
      </w:pPr>
    </w:p>
    <w:p w:rsidR="00783273" w:rsidRPr="00664212" w:rsidRDefault="00783273" w:rsidP="00D86FD7">
      <w:pPr>
        <w:pStyle w:val="Textkrper"/>
        <w:tabs>
          <w:tab w:val="clear" w:pos="1620"/>
          <w:tab w:val="left" w:pos="1440"/>
          <w:tab w:val="left" w:pos="3240"/>
          <w:tab w:val="left" w:pos="3600"/>
          <w:tab w:val="left" w:pos="5400"/>
          <w:tab w:val="left" w:pos="7380"/>
        </w:tabs>
        <w:spacing w:line="276" w:lineRule="auto"/>
        <w:rPr>
          <w:rFonts w:ascii="Calibri" w:hAnsi="Calibri" w:cs="Arial"/>
          <w:sz w:val="22"/>
          <w:szCs w:val="22"/>
        </w:rPr>
      </w:pPr>
      <w:r w:rsidRPr="00664212">
        <w:rPr>
          <w:rFonts w:ascii="Calibri" w:hAnsi="Calibri" w:cs="Arial"/>
          <w:b/>
          <w:bCs/>
          <w:sz w:val="22"/>
          <w:szCs w:val="22"/>
        </w:rPr>
        <w:t>Ich hatte mit Vorgesetzten</w:t>
      </w:r>
      <w:r w:rsidR="006A4D2C">
        <w:rPr>
          <w:rFonts w:ascii="Calibri" w:hAnsi="Calibri" w:cs="Arial"/>
          <w:b/>
          <w:bCs/>
          <w:sz w:val="22"/>
          <w:szCs w:val="22"/>
        </w:rPr>
        <w:t xml:space="preserve"> </w:t>
      </w:r>
      <w:r w:rsidRPr="00664212">
        <w:rPr>
          <w:rFonts w:ascii="Calibri" w:hAnsi="Calibri" w:cs="Arial"/>
          <w:b/>
          <w:bCs/>
          <w:sz w:val="22"/>
          <w:szCs w:val="22"/>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900"/>
        <w:gridCol w:w="436"/>
        <w:gridCol w:w="1965"/>
        <w:gridCol w:w="436"/>
        <w:gridCol w:w="1930"/>
        <w:gridCol w:w="436"/>
        <w:gridCol w:w="1957"/>
      </w:tblGrid>
      <w:tr w:rsidR="00E36125" w:rsidRPr="00F01112" w:rsidTr="00D05875">
        <w:sdt>
          <w:sdtPr>
            <w:rPr>
              <w:rFonts w:ascii="Calibri" w:hAnsi="Calibri"/>
              <w:sz w:val="22"/>
              <w:szCs w:val="22"/>
            </w:rPr>
            <w:id w:val="-931820406"/>
            <w14:checkbox>
              <w14:checked w14:val="0"/>
              <w14:checkedState w14:val="2612" w14:font="MS Gothic"/>
              <w14:uncheckedState w14:val="2610" w14:font="MS Gothic"/>
            </w14:checkbox>
          </w:sdtPr>
          <w:sdtEndPr/>
          <w:sdtContent>
            <w:tc>
              <w:tcPr>
                <w:tcW w:w="413" w:type="dxa"/>
                <w:vAlign w:val="center"/>
              </w:tcPr>
              <w:p w:rsidR="00E36125" w:rsidRPr="00F01112" w:rsidRDefault="00140148" w:rsidP="00E36125">
                <w:pPr>
                  <w:spacing w:line="276" w:lineRule="auto"/>
                  <w:rPr>
                    <w:rFonts w:ascii="Calibri" w:hAnsi="Calibri"/>
                    <w:sz w:val="22"/>
                    <w:szCs w:val="22"/>
                  </w:rPr>
                </w:pPr>
                <w:r>
                  <w:rPr>
                    <w:rFonts w:ascii="MS Gothic" w:eastAsia="MS Gothic" w:hAnsi="MS Gothic" w:hint="eastAsia"/>
                    <w:sz w:val="22"/>
                    <w:szCs w:val="22"/>
                  </w:rPr>
                  <w:t>☐</w:t>
                </w:r>
              </w:p>
            </w:tc>
          </w:sdtContent>
        </w:sdt>
        <w:tc>
          <w:tcPr>
            <w:tcW w:w="1909" w:type="dxa"/>
            <w:vAlign w:val="center"/>
          </w:tcPr>
          <w:p w:rsidR="00E36125" w:rsidRPr="00F01112" w:rsidRDefault="00E36125" w:rsidP="00E36125">
            <w:pPr>
              <w:spacing w:line="276" w:lineRule="auto"/>
              <w:rPr>
                <w:rFonts w:ascii="Calibri" w:hAnsi="Calibri"/>
                <w:sz w:val="22"/>
                <w:szCs w:val="22"/>
              </w:rPr>
            </w:pPr>
            <w:r>
              <w:rPr>
                <w:rFonts w:ascii="Calibri" w:hAnsi="Calibri"/>
                <w:sz w:val="22"/>
                <w:szCs w:val="22"/>
              </w:rPr>
              <w:t>nie Schwierigkeiten</w:t>
            </w:r>
          </w:p>
        </w:tc>
        <w:sdt>
          <w:sdtPr>
            <w:rPr>
              <w:rFonts w:ascii="Calibri" w:hAnsi="Calibri"/>
              <w:sz w:val="22"/>
              <w:szCs w:val="22"/>
            </w:rPr>
            <w:id w:val="-359202508"/>
            <w14:checkbox>
              <w14:checked w14:val="0"/>
              <w14:checkedState w14:val="2612" w14:font="MS Gothic"/>
              <w14:uncheckedState w14:val="2610" w14:font="MS Gothic"/>
            </w14:checkbox>
          </w:sdtPr>
          <w:sdtEndPr/>
          <w:sdtContent>
            <w:tc>
              <w:tcPr>
                <w:tcW w:w="413" w:type="dxa"/>
                <w:vAlign w:val="center"/>
              </w:tcPr>
              <w:p w:rsidR="00E36125" w:rsidRPr="00F01112" w:rsidRDefault="00140148" w:rsidP="00E36125">
                <w:pPr>
                  <w:spacing w:line="276" w:lineRule="auto"/>
                  <w:rPr>
                    <w:rFonts w:ascii="Calibri" w:hAnsi="Calibri"/>
                    <w:sz w:val="22"/>
                    <w:szCs w:val="22"/>
                  </w:rPr>
                </w:pPr>
                <w:r>
                  <w:rPr>
                    <w:rFonts w:ascii="MS Gothic" w:eastAsia="MS Gothic" w:hAnsi="MS Gothic" w:hint="eastAsia"/>
                    <w:sz w:val="22"/>
                    <w:szCs w:val="22"/>
                  </w:rPr>
                  <w:t>☐</w:t>
                </w:r>
              </w:p>
            </w:tc>
          </w:sdtContent>
        </w:sdt>
        <w:tc>
          <w:tcPr>
            <w:tcW w:w="1991" w:type="dxa"/>
            <w:vAlign w:val="center"/>
          </w:tcPr>
          <w:p w:rsidR="00E36125" w:rsidRPr="00F01112" w:rsidRDefault="00E36125" w:rsidP="00E36125">
            <w:pPr>
              <w:spacing w:line="276" w:lineRule="auto"/>
              <w:rPr>
                <w:rFonts w:ascii="Calibri" w:hAnsi="Calibri"/>
                <w:sz w:val="22"/>
                <w:szCs w:val="22"/>
              </w:rPr>
            </w:pPr>
            <w:r>
              <w:rPr>
                <w:rFonts w:ascii="Calibri" w:hAnsi="Calibri"/>
                <w:sz w:val="22"/>
                <w:szCs w:val="22"/>
              </w:rPr>
              <w:t>manchmal Probleme</w:t>
            </w:r>
          </w:p>
        </w:tc>
        <w:sdt>
          <w:sdtPr>
            <w:rPr>
              <w:rFonts w:ascii="Calibri" w:hAnsi="Calibri"/>
              <w:sz w:val="22"/>
              <w:szCs w:val="22"/>
            </w:rPr>
            <w:id w:val="1283690997"/>
            <w14:checkbox>
              <w14:checked w14:val="0"/>
              <w14:checkedState w14:val="2612" w14:font="MS Gothic"/>
              <w14:uncheckedState w14:val="2610" w14:font="MS Gothic"/>
            </w14:checkbox>
          </w:sdtPr>
          <w:sdtEndPr/>
          <w:sdtContent>
            <w:tc>
              <w:tcPr>
                <w:tcW w:w="413" w:type="dxa"/>
                <w:vAlign w:val="center"/>
              </w:tcPr>
              <w:p w:rsidR="00E36125" w:rsidRPr="00F01112" w:rsidRDefault="00140148" w:rsidP="00E36125">
                <w:pPr>
                  <w:spacing w:line="276" w:lineRule="auto"/>
                  <w:rPr>
                    <w:rFonts w:ascii="Calibri" w:hAnsi="Calibri"/>
                    <w:sz w:val="22"/>
                    <w:szCs w:val="22"/>
                  </w:rPr>
                </w:pPr>
                <w:r>
                  <w:rPr>
                    <w:rFonts w:ascii="MS Gothic" w:eastAsia="MS Gothic" w:hAnsi="MS Gothic" w:hint="eastAsia"/>
                    <w:sz w:val="22"/>
                    <w:szCs w:val="22"/>
                  </w:rPr>
                  <w:t>☐</w:t>
                </w:r>
              </w:p>
            </w:tc>
          </w:sdtContent>
        </w:sdt>
        <w:tc>
          <w:tcPr>
            <w:tcW w:w="1947" w:type="dxa"/>
            <w:vAlign w:val="center"/>
          </w:tcPr>
          <w:p w:rsidR="00E36125" w:rsidRPr="00F01112" w:rsidRDefault="00E36125" w:rsidP="00FF2D6F">
            <w:pPr>
              <w:spacing w:line="276" w:lineRule="auto"/>
              <w:rPr>
                <w:rFonts w:ascii="Calibri" w:hAnsi="Calibri"/>
                <w:sz w:val="22"/>
                <w:szCs w:val="22"/>
              </w:rPr>
            </w:pPr>
            <w:r>
              <w:rPr>
                <w:rFonts w:ascii="Calibri" w:hAnsi="Calibri"/>
                <w:sz w:val="22"/>
                <w:szCs w:val="22"/>
              </w:rPr>
              <w:t>oft Auseinand</w:t>
            </w:r>
            <w:r w:rsidR="00D05875">
              <w:rPr>
                <w:rFonts w:ascii="Calibri" w:hAnsi="Calibri"/>
                <w:sz w:val="22"/>
                <w:szCs w:val="22"/>
              </w:rPr>
              <w:t>er</w:t>
            </w:r>
            <w:r w:rsidR="00FF2D6F">
              <w:rPr>
                <w:rFonts w:ascii="Calibri" w:hAnsi="Calibri"/>
                <w:sz w:val="22"/>
                <w:szCs w:val="22"/>
              </w:rPr>
              <w:t>-</w:t>
            </w:r>
            <w:r>
              <w:rPr>
                <w:rFonts w:ascii="Calibri" w:hAnsi="Calibri"/>
                <w:sz w:val="22"/>
                <w:szCs w:val="22"/>
              </w:rPr>
              <w:t>setzungen</w:t>
            </w:r>
          </w:p>
        </w:tc>
        <w:sdt>
          <w:sdtPr>
            <w:rPr>
              <w:rFonts w:ascii="Calibri" w:hAnsi="Calibri"/>
              <w:sz w:val="22"/>
              <w:szCs w:val="22"/>
            </w:rPr>
            <w:id w:val="-346489855"/>
            <w14:checkbox>
              <w14:checked w14:val="0"/>
              <w14:checkedState w14:val="2612" w14:font="MS Gothic"/>
              <w14:uncheckedState w14:val="2610" w14:font="MS Gothic"/>
            </w14:checkbox>
          </w:sdtPr>
          <w:sdtEndPr/>
          <w:sdtContent>
            <w:tc>
              <w:tcPr>
                <w:tcW w:w="413" w:type="dxa"/>
                <w:vAlign w:val="center"/>
              </w:tcPr>
              <w:p w:rsidR="00E36125" w:rsidRPr="00F01112" w:rsidRDefault="00140148" w:rsidP="00E36125">
                <w:pPr>
                  <w:spacing w:line="276" w:lineRule="auto"/>
                  <w:rPr>
                    <w:rFonts w:ascii="Calibri" w:hAnsi="Calibri"/>
                    <w:sz w:val="22"/>
                    <w:szCs w:val="22"/>
                  </w:rPr>
                </w:pPr>
                <w:r>
                  <w:rPr>
                    <w:rFonts w:ascii="MS Gothic" w:eastAsia="MS Gothic" w:hAnsi="MS Gothic" w:hint="eastAsia"/>
                    <w:sz w:val="22"/>
                    <w:szCs w:val="22"/>
                  </w:rPr>
                  <w:t>☐</w:t>
                </w:r>
              </w:p>
            </w:tc>
          </w:sdtContent>
        </w:sdt>
        <w:tc>
          <w:tcPr>
            <w:tcW w:w="1997" w:type="dxa"/>
            <w:vAlign w:val="center"/>
          </w:tcPr>
          <w:p w:rsidR="00E36125" w:rsidRPr="00F01112" w:rsidRDefault="00E36125" w:rsidP="00E36125">
            <w:pPr>
              <w:spacing w:line="276" w:lineRule="auto"/>
              <w:rPr>
                <w:rFonts w:ascii="Calibri" w:hAnsi="Calibri"/>
                <w:sz w:val="22"/>
                <w:szCs w:val="22"/>
              </w:rPr>
            </w:pPr>
            <w:r>
              <w:rPr>
                <w:rFonts w:ascii="Calibri" w:hAnsi="Calibri"/>
                <w:sz w:val="22"/>
                <w:szCs w:val="22"/>
              </w:rPr>
              <w:t>viel Ärger</w:t>
            </w:r>
          </w:p>
        </w:tc>
      </w:tr>
    </w:tbl>
    <w:p w:rsidR="00783273" w:rsidRPr="00FF2D6F" w:rsidRDefault="00783273" w:rsidP="00D86FD7">
      <w:pPr>
        <w:pStyle w:val="Textkrper"/>
        <w:tabs>
          <w:tab w:val="clear" w:pos="1620"/>
          <w:tab w:val="left" w:pos="1440"/>
          <w:tab w:val="left" w:pos="3420"/>
          <w:tab w:val="left" w:pos="3600"/>
          <w:tab w:val="left" w:pos="5400"/>
          <w:tab w:val="left" w:pos="7920"/>
        </w:tabs>
        <w:spacing w:line="276" w:lineRule="auto"/>
        <w:rPr>
          <w:rFonts w:ascii="Calibri" w:hAnsi="Calibri" w:cs="Arial"/>
          <w:szCs w:val="22"/>
        </w:rPr>
      </w:pPr>
    </w:p>
    <w:p w:rsidR="00783273" w:rsidRPr="00664212" w:rsidRDefault="00783273" w:rsidP="00D86FD7">
      <w:pPr>
        <w:pStyle w:val="Textkrper"/>
        <w:tabs>
          <w:tab w:val="clear" w:pos="1620"/>
          <w:tab w:val="left" w:pos="1440"/>
          <w:tab w:val="left" w:pos="3420"/>
          <w:tab w:val="left" w:pos="3600"/>
          <w:tab w:val="left" w:pos="5400"/>
          <w:tab w:val="left" w:pos="7920"/>
        </w:tabs>
        <w:spacing w:line="276" w:lineRule="auto"/>
        <w:rPr>
          <w:rFonts w:ascii="Calibri" w:hAnsi="Calibri" w:cs="Arial"/>
          <w:sz w:val="22"/>
          <w:szCs w:val="22"/>
        </w:rPr>
      </w:pPr>
      <w:r w:rsidRPr="00664212">
        <w:rPr>
          <w:rFonts w:ascii="Calibri" w:hAnsi="Calibri" w:cs="Arial"/>
          <w:b/>
          <w:bCs/>
          <w:sz w:val="22"/>
          <w:szCs w:val="22"/>
        </w:rPr>
        <w:t>Ich kann jetzt sagen: „Diesen Beruf möchte ich</w:t>
      </w:r>
      <w:r w:rsidR="006A4D2C">
        <w:rPr>
          <w:rFonts w:ascii="Calibri" w:hAnsi="Calibri" w:cs="Arial"/>
          <w:b/>
          <w:bCs/>
          <w:sz w:val="22"/>
          <w:szCs w:val="22"/>
        </w:rPr>
        <w:t xml:space="preserve"> </w:t>
      </w:r>
      <w:r w:rsidRPr="00664212">
        <w:rPr>
          <w:rFonts w:ascii="Calibri" w:hAnsi="Calibri" w:cs="Arial"/>
          <w:b/>
          <w:bCs/>
          <w:sz w:val="22"/>
          <w:szCs w:val="22"/>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1890"/>
        <w:gridCol w:w="436"/>
        <w:gridCol w:w="1966"/>
        <w:gridCol w:w="436"/>
        <w:gridCol w:w="1923"/>
        <w:gridCol w:w="436"/>
        <w:gridCol w:w="1972"/>
      </w:tblGrid>
      <w:tr w:rsidR="00811A7B" w:rsidRPr="00F01112" w:rsidTr="00D05875">
        <w:sdt>
          <w:sdtPr>
            <w:rPr>
              <w:rFonts w:ascii="Calibri" w:hAnsi="Calibri"/>
              <w:sz w:val="22"/>
              <w:szCs w:val="22"/>
            </w:rPr>
            <w:id w:val="181396591"/>
            <w14:checkbox>
              <w14:checked w14:val="0"/>
              <w14:checkedState w14:val="2612" w14:font="MS Gothic"/>
              <w14:uncheckedState w14:val="2610" w14:font="MS Gothic"/>
            </w14:checkbox>
          </w:sdtPr>
          <w:sdtEndPr/>
          <w:sdtContent>
            <w:tc>
              <w:tcPr>
                <w:tcW w:w="413" w:type="dxa"/>
                <w:vAlign w:val="center"/>
              </w:tcPr>
              <w:p w:rsidR="00811A7B" w:rsidRPr="00F01112" w:rsidRDefault="00140148" w:rsidP="00D5585B">
                <w:pPr>
                  <w:spacing w:line="276" w:lineRule="auto"/>
                  <w:rPr>
                    <w:rFonts w:ascii="Calibri" w:hAnsi="Calibri"/>
                    <w:sz w:val="22"/>
                    <w:szCs w:val="22"/>
                  </w:rPr>
                </w:pPr>
                <w:r>
                  <w:rPr>
                    <w:rFonts w:ascii="MS Gothic" w:eastAsia="MS Gothic" w:hAnsi="MS Gothic" w:hint="eastAsia"/>
                    <w:sz w:val="22"/>
                    <w:szCs w:val="22"/>
                  </w:rPr>
                  <w:t>☐</w:t>
                </w:r>
              </w:p>
            </w:tc>
          </w:sdtContent>
        </w:sdt>
        <w:tc>
          <w:tcPr>
            <w:tcW w:w="1909" w:type="dxa"/>
            <w:vAlign w:val="center"/>
          </w:tcPr>
          <w:p w:rsidR="00811A7B" w:rsidRPr="00F01112" w:rsidRDefault="00811A7B" w:rsidP="00D5585B">
            <w:pPr>
              <w:spacing w:line="276" w:lineRule="auto"/>
              <w:rPr>
                <w:rFonts w:ascii="Calibri" w:hAnsi="Calibri"/>
                <w:sz w:val="22"/>
                <w:szCs w:val="22"/>
              </w:rPr>
            </w:pPr>
            <w:r>
              <w:rPr>
                <w:rFonts w:ascii="Calibri" w:hAnsi="Calibri"/>
                <w:sz w:val="22"/>
                <w:szCs w:val="22"/>
              </w:rPr>
              <w:t>unbedingt erlernen</w:t>
            </w:r>
          </w:p>
        </w:tc>
        <w:sdt>
          <w:sdtPr>
            <w:rPr>
              <w:rFonts w:ascii="Calibri" w:hAnsi="Calibri"/>
              <w:sz w:val="22"/>
              <w:szCs w:val="22"/>
            </w:rPr>
            <w:id w:val="-1561773722"/>
            <w14:checkbox>
              <w14:checked w14:val="0"/>
              <w14:checkedState w14:val="2612" w14:font="MS Gothic"/>
              <w14:uncheckedState w14:val="2610" w14:font="MS Gothic"/>
            </w14:checkbox>
          </w:sdtPr>
          <w:sdtEndPr/>
          <w:sdtContent>
            <w:tc>
              <w:tcPr>
                <w:tcW w:w="413" w:type="dxa"/>
                <w:vAlign w:val="center"/>
              </w:tcPr>
              <w:p w:rsidR="00811A7B" w:rsidRPr="00F01112" w:rsidRDefault="00140148" w:rsidP="00D5585B">
                <w:pPr>
                  <w:spacing w:line="276" w:lineRule="auto"/>
                  <w:rPr>
                    <w:rFonts w:ascii="Calibri" w:hAnsi="Calibri"/>
                    <w:sz w:val="22"/>
                    <w:szCs w:val="22"/>
                  </w:rPr>
                </w:pPr>
                <w:r>
                  <w:rPr>
                    <w:rFonts w:ascii="MS Gothic" w:eastAsia="MS Gothic" w:hAnsi="MS Gothic" w:hint="eastAsia"/>
                    <w:sz w:val="22"/>
                    <w:szCs w:val="22"/>
                  </w:rPr>
                  <w:t>☐</w:t>
                </w:r>
              </w:p>
            </w:tc>
          </w:sdtContent>
        </w:sdt>
        <w:tc>
          <w:tcPr>
            <w:tcW w:w="1991" w:type="dxa"/>
            <w:vAlign w:val="center"/>
          </w:tcPr>
          <w:p w:rsidR="00811A7B" w:rsidRPr="00F01112" w:rsidRDefault="00811A7B" w:rsidP="00D5585B">
            <w:pPr>
              <w:spacing w:line="276" w:lineRule="auto"/>
              <w:rPr>
                <w:rFonts w:ascii="Calibri" w:hAnsi="Calibri"/>
                <w:sz w:val="22"/>
                <w:szCs w:val="22"/>
              </w:rPr>
            </w:pPr>
            <w:r>
              <w:rPr>
                <w:rFonts w:ascii="Calibri" w:hAnsi="Calibri"/>
                <w:sz w:val="22"/>
                <w:szCs w:val="22"/>
              </w:rPr>
              <w:t>ganz gerne erlernen</w:t>
            </w:r>
          </w:p>
        </w:tc>
        <w:sdt>
          <w:sdtPr>
            <w:rPr>
              <w:rFonts w:ascii="Calibri" w:hAnsi="Calibri"/>
              <w:sz w:val="22"/>
              <w:szCs w:val="22"/>
            </w:rPr>
            <w:id w:val="-641110848"/>
            <w14:checkbox>
              <w14:checked w14:val="0"/>
              <w14:checkedState w14:val="2612" w14:font="MS Gothic"/>
              <w14:uncheckedState w14:val="2610" w14:font="MS Gothic"/>
            </w14:checkbox>
          </w:sdtPr>
          <w:sdtEndPr/>
          <w:sdtContent>
            <w:tc>
              <w:tcPr>
                <w:tcW w:w="413" w:type="dxa"/>
                <w:vAlign w:val="center"/>
              </w:tcPr>
              <w:p w:rsidR="00811A7B" w:rsidRPr="00F01112" w:rsidRDefault="00140148" w:rsidP="00D5585B">
                <w:pPr>
                  <w:spacing w:line="276" w:lineRule="auto"/>
                  <w:rPr>
                    <w:rFonts w:ascii="Calibri" w:hAnsi="Calibri"/>
                    <w:sz w:val="22"/>
                    <w:szCs w:val="22"/>
                  </w:rPr>
                </w:pPr>
                <w:r>
                  <w:rPr>
                    <w:rFonts w:ascii="MS Gothic" w:eastAsia="MS Gothic" w:hAnsi="MS Gothic" w:hint="eastAsia"/>
                    <w:sz w:val="22"/>
                    <w:szCs w:val="22"/>
                  </w:rPr>
                  <w:t>☐</w:t>
                </w:r>
              </w:p>
            </w:tc>
          </w:sdtContent>
        </w:sdt>
        <w:tc>
          <w:tcPr>
            <w:tcW w:w="1947" w:type="dxa"/>
            <w:vAlign w:val="center"/>
          </w:tcPr>
          <w:p w:rsidR="00811A7B" w:rsidRPr="00F01112" w:rsidRDefault="00811A7B" w:rsidP="00D5585B">
            <w:pPr>
              <w:spacing w:line="276" w:lineRule="auto"/>
              <w:rPr>
                <w:rFonts w:ascii="Calibri" w:hAnsi="Calibri"/>
                <w:sz w:val="22"/>
                <w:szCs w:val="22"/>
              </w:rPr>
            </w:pPr>
            <w:r>
              <w:rPr>
                <w:rFonts w:ascii="Calibri" w:hAnsi="Calibri"/>
                <w:sz w:val="22"/>
                <w:szCs w:val="22"/>
              </w:rPr>
              <w:t>nicht so gerne erlernen</w:t>
            </w:r>
          </w:p>
        </w:tc>
        <w:sdt>
          <w:sdtPr>
            <w:rPr>
              <w:rFonts w:ascii="Calibri" w:hAnsi="Calibri"/>
              <w:sz w:val="22"/>
              <w:szCs w:val="22"/>
            </w:rPr>
            <w:id w:val="1338885863"/>
            <w14:checkbox>
              <w14:checked w14:val="0"/>
              <w14:checkedState w14:val="2612" w14:font="MS Gothic"/>
              <w14:uncheckedState w14:val="2610" w14:font="MS Gothic"/>
            </w14:checkbox>
          </w:sdtPr>
          <w:sdtEndPr/>
          <w:sdtContent>
            <w:tc>
              <w:tcPr>
                <w:tcW w:w="413" w:type="dxa"/>
                <w:vAlign w:val="center"/>
              </w:tcPr>
              <w:p w:rsidR="00811A7B" w:rsidRPr="00F01112" w:rsidRDefault="00140148" w:rsidP="00D5585B">
                <w:pPr>
                  <w:spacing w:line="276" w:lineRule="auto"/>
                  <w:rPr>
                    <w:rFonts w:ascii="Calibri" w:hAnsi="Calibri"/>
                    <w:sz w:val="22"/>
                    <w:szCs w:val="22"/>
                  </w:rPr>
                </w:pPr>
                <w:r>
                  <w:rPr>
                    <w:rFonts w:ascii="MS Gothic" w:eastAsia="MS Gothic" w:hAnsi="MS Gothic" w:hint="eastAsia"/>
                    <w:sz w:val="22"/>
                    <w:szCs w:val="22"/>
                  </w:rPr>
                  <w:t>☐</w:t>
                </w:r>
              </w:p>
            </w:tc>
          </w:sdtContent>
        </w:sdt>
        <w:tc>
          <w:tcPr>
            <w:tcW w:w="1997" w:type="dxa"/>
            <w:vAlign w:val="center"/>
          </w:tcPr>
          <w:p w:rsidR="00811A7B" w:rsidRPr="00F01112" w:rsidRDefault="00811A7B" w:rsidP="00D5585B">
            <w:pPr>
              <w:spacing w:line="276" w:lineRule="auto"/>
              <w:rPr>
                <w:rFonts w:ascii="Calibri" w:hAnsi="Calibri"/>
                <w:sz w:val="22"/>
                <w:szCs w:val="22"/>
              </w:rPr>
            </w:pPr>
            <w:r>
              <w:rPr>
                <w:rFonts w:ascii="Calibri" w:hAnsi="Calibri"/>
                <w:sz w:val="22"/>
                <w:szCs w:val="22"/>
              </w:rPr>
              <w:t>auf keinen Fall erlernen</w:t>
            </w:r>
          </w:p>
        </w:tc>
      </w:tr>
    </w:tbl>
    <w:p w:rsidR="00783273" w:rsidRPr="00FF2D6F" w:rsidRDefault="00783273" w:rsidP="00D86FD7">
      <w:pPr>
        <w:pStyle w:val="Textkrper"/>
        <w:tabs>
          <w:tab w:val="clear" w:pos="1620"/>
          <w:tab w:val="left" w:pos="1440"/>
          <w:tab w:val="left" w:pos="3240"/>
          <w:tab w:val="left" w:pos="3600"/>
          <w:tab w:val="left" w:pos="5040"/>
          <w:tab w:val="left" w:pos="7020"/>
        </w:tabs>
        <w:spacing w:line="276" w:lineRule="auto"/>
        <w:rPr>
          <w:rFonts w:ascii="Calibri" w:hAnsi="Calibri" w:cs="Arial"/>
          <w:szCs w:val="22"/>
        </w:rPr>
      </w:pPr>
    </w:p>
    <w:p w:rsidR="00783273" w:rsidRPr="00664212" w:rsidRDefault="00783273" w:rsidP="00D86FD7">
      <w:pPr>
        <w:pStyle w:val="Textkrper"/>
        <w:tabs>
          <w:tab w:val="clear" w:pos="1620"/>
          <w:tab w:val="left" w:pos="1440"/>
          <w:tab w:val="left" w:pos="3240"/>
          <w:tab w:val="left" w:pos="3600"/>
          <w:tab w:val="left" w:pos="5040"/>
          <w:tab w:val="left" w:pos="7020"/>
        </w:tabs>
        <w:spacing w:line="276" w:lineRule="auto"/>
        <w:rPr>
          <w:rFonts w:ascii="Calibri" w:hAnsi="Calibri" w:cs="Arial"/>
          <w:sz w:val="22"/>
          <w:szCs w:val="22"/>
        </w:rPr>
      </w:pPr>
      <w:r w:rsidRPr="00664212">
        <w:rPr>
          <w:rFonts w:ascii="Calibri" w:hAnsi="Calibri" w:cs="Arial"/>
          <w:b/>
          <w:bCs/>
          <w:sz w:val="22"/>
          <w:szCs w:val="22"/>
        </w:rPr>
        <w:t>Das Praktikum hat sich aus meiner Sicht</w:t>
      </w:r>
      <w:r w:rsidR="006A4D2C">
        <w:rPr>
          <w:rFonts w:ascii="Calibri" w:hAnsi="Calibri" w:cs="Arial"/>
          <w:b/>
          <w:bCs/>
          <w:sz w:val="22"/>
          <w:szCs w:val="22"/>
        </w:rPr>
        <w:t xml:space="preserve"> </w:t>
      </w:r>
      <w:r w:rsidRPr="00664212">
        <w:rPr>
          <w:rFonts w:ascii="Calibri" w:hAnsi="Calibri" w:cs="Arial"/>
          <w:b/>
          <w:bCs/>
          <w:sz w:val="22"/>
          <w:szCs w:val="22"/>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886"/>
        <w:gridCol w:w="436"/>
        <w:gridCol w:w="1969"/>
        <w:gridCol w:w="436"/>
        <w:gridCol w:w="1924"/>
        <w:gridCol w:w="436"/>
        <w:gridCol w:w="1973"/>
      </w:tblGrid>
      <w:tr w:rsidR="00B21304" w:rsidRPr="00F01112" w:rsidTr="00D05875">
        <w:sdt>
          <w:sdtPr>
            <w:rPr>
              <w:rFonts w:ascii="Calibri" w:hAnsi="Calibri"/>
              <w:sz w:val="22"/>
              <w:szCs w:val="22"/>
            </w:rPr>
            <w:id w:val="544404656"/>
            <w14:checkbox>
              <w14:checked w14:val="0"/>
              <w14:checkedState w14:val="2612" w14:font="MS Gothic"/>
              <w14:uncheckedState w14:val="2610" w14:font="MS Gothic"/>
            </w14:checkbox>
          </w:sdtPr>
          <w:sdtEndPr/>
          <w:sdtContent>
            <w:tc>
              <w:tcPr>
                <w:tcW w:w="413" w:type="dxa"/>
                <w:vAlign w:val="center"/>
              </w:tcPr>
              <w:p w:rsidR="00B21304" w:rsidRPr="00F01112" w:rsidRDefault="00140148" w:rsidP="00D5585B">
                <w:pPr>
                  <w:spacing w:line="276" w:lineRule="auto"/>
                  <w:rPr>
                    <w:rFonts w:ascii="Calibri" w:hAnsi="Calibri"/>
                    <w:sz w:val="22"/>
                    <w:szCs w:val="22"/>
                  </w:rPr>
                </w:pPr>
                <w:r>
                  <w:rPr>
                    <w:rFonts w:ascii="MS Gothic" w:eastAsia="MS Gothic" w:hAnsi="MS Gothic" w:hint="eastAsia"/>
                    <w:sz w:val="22"/>
                    <w:szCs w:val="22"/>
                  </w:rPr>
                  <w:t>☐</w:t>
                </w:r>
              </w:p>
            </w:tc>
          </w:sdtContent>
        </w:sdt>
        <w:tc>
          <w:tcPr>
            <w:tcW w:w="1909" w:type="dxa"/>
            <w:vAlign w:val="center"/>
          </w:tcPr>
          <w:p w:rsidR="00B21304" w:rsidRPr="00F01112" w:rsidRDefault="00B21304" w:rsidP="00D5585B">
            <w:pPr>
              <w:spacing w:line="276" w:lineRule="auto"/>
              <w:rPr>
                <w:rFonts w:ascii="Calibri" w:hAnsi="Calibri"/>
                <w:sz w:val="22"/>
                <w:szCs w:val="22"/>
              </w:rPr>
            </w:pPr>
            <w:r>
              <w:rPr>
                <w:rFonts w:ascii="Calibri" w:hAnsi="Calibri"/>
                <w:sz w:val="22"/>
                <w:szCs w:val="22"/>
              </w:rPr>
              <w:t>voll gelohnt</w:t>
            </w:r>
          </w:p>
        </w:tc>
        <w:sdt>
          <w:sdtPr>
            <w:rPr>
              <w:rFonts w:ascii="Calibri" w:hAnsi="Calibri"/>
              <w:sz w:val="22"/>
              <w:szCs w:val="22"/>
            </w:rPr>
            <w:id w:val="930703609"/>
            <w14:checkbox>
              <w14:checked w14:val="0"/>
              <w14:checkedState w14:val="2612" w14:font="MS Gothic"/>
              <w14:uncheckedState w14:val="2610" w14:font="MS Gothic"/>
            </w14:checkbox>
          </w:sdtPr>
          <w:sdtEndPr/>
          <w:sdtContent>
            <w:tc>
              <w:tcPr>
                <w:tcW w:w="413" w:type="dxa"/>
                <w:vAlign w:val="center"/>
              </w:tcPr>
              <w:p w:rsidR="00B21304" w:rsidRPr="00F01112" w:rsidRDefault="00140148" w:rsidP="00D5585B">
                <w:pPr>
                  <w:spacing w:line="276" w:lineRule="auto"/>
                  <w:rPr>
                    <w:rFonts w:ascii="Calibri" w:hAnsi="Calibri"/>
                    <w:sz w:val="22"/>
                    <w:szCs w:val="22"/>
                  </w:rPr>
                </w:pPr>
                <w:r>
                  <w:rPr>
                    <w:rFonts w:ascii="MS Gothic" w:eastAsia="MS Gothic" w:hAnsi="MS Gothic" w:hint="eastAsia"/>
                    <w:sz w:val="22"/>
                    <w:szCs w:val="22"/>
                  </w:rPr>
                  <w:t>☐</w:t>
                </w:r>
              </w:p>
            </w:tc>
          </w:sdtContent>
        </w:sdt>
        <w:tc>
          <w:tcPr>
            <w:tcW w:w="1991" w:type="dxa"/>
            <w:vAlign w:val="center"/>
          </w:tcPr>
          <w:p w:rsidR="00B21304" w:rsidRPr="00F01112" w:rsidRDefault="00B21304" w:rsidP="00D5585B">
            <w:pPr>
              <w:spacing w:line="276" w:lineRule="auto"/>
              <w:rPr>
                <w:rFonts w:ascii="Calibri" w:hAnsi="Calibri"/>
                <w:sz w:val="22"/>
                <w:szCs w:val="22"/>
              </w:rPr>
            </w:pPr>
            <w:r>
              <w:rPr>
                <w:rFonts w:ascii="Calibri" w:hAnsi="Calibri"/>
                <w:sz w:val="22"/>
                <w:szCs w:val="22"/>
              </w:rPr>
              <w:t>teilweise gelohnt</w:t>
            </w:r>
          </w:p>
        </w:tc>
        <w:sdt>
          <w:sdtPr>
            <w:rPr>
              <w:rFonts w:ascii="Calibri" w:hAnsi="Calibri"/>
              <w:sz w:val="22"/>
              <w:szCs w:val="22"/>
            </w:rPr>
            <w:id w:val="-1618673471"/>
            <w14:checkbox>
              <w14:checked w14:val="0"/>
              <w14:checkedState w14:val="2612" w14:font="MS Gothic"/>
              <w14:uncheckedState w14:val="2610" w14:font="MS Gothic"/>
            </w14:checkbox>
          </w:sdtPr>
          <w:sdtEndPr/>
          <w:sdtContent>
            <w:tc>
              <w:tcPr>
                <w:tcW w:w="413" w:type="dxa"/>
                <w:vAlign w:val="center"/>
              </w:tcPr>
              <w:p w:rsidR="00B21304" w:rsidRPr="00F01112" w:rsidRDefault="00140148" w:rsidP="00D5585B">
                <w:pPr>
                  <w:spacing w:line="276" w:lineRule="auto"/>
                  <w:rPr>
                    <w:rFonts w:ascii="Calibri" w:hAnsi="Calibri"/>
                    <w:sz w:val="22"/>
                    <w:szCs w:val="22"/>
                  </w:rPr>
                </w:pPr>
                <w:r>
                  <w:rPr>
                    <w:rFonts w:ascii="MS Gothic" w:eastAsia="MS Gothic" w:hAnsi="MS Gothic" w:hint="eastAsia"/>
                    <w:sz w:val="22"/>
                    <w:szCs w:val="22"/>
                  </w:rPr>
                  <w:t>☐</w:t>
                </w:r>
              </w:p>
            </w:tc>
          </w:sdtContent>
        </w:sdt>
        <w:tc>
          <w:tcPr>
            <w:tcW w:w="1947" w:type="dxa"/>
            <w:vAlign w:val="center"/>
          </w:tcPr>
          <w:p w:rsidR="00B21304" w:rsidRPr="00F01112" w:rsidRDefault="00B21304" w:rsidP="00D5585B">
            <w:pPr>
              <w:spacing w:line="276" w:lineRule="auto"/>
              <w:rPr>
                <w:rFonts w:ascii="Calibri" w:hAnsi="Calibri"/>
                <w:sz w:val="22"/>
                <w:szCs w:val="22"/>
              </w:rPr>
            </w:pPr>
            <w:r>
              <w:rPr>
                <w:rFonts w:ascii="Calibri" w:hAnsi="Calibri"/>
                <w:sz w:val="22"/>
                <w:szCs w:val="22"/>
              </w:rPr>
              <w:t>wenig gelohnt</w:t>
            </w:r>
          </w:p>
        </w:tc>
        <w:sdt>
          <w:sdtPr>
            <w:rPr>
              <w:rFonts w:ascii="Calibri" w:hAnsi="Calibri"/>
              <w:sz w:val="22"/>
              <w:szCs w:val="22"/>
            </w:rPr>
            <w:id w:val="-2016208557"/>
            <w14:checkbox>
              <w14:checked w14:val="0"/>
              <w14:checkedState w14:val="2612" w14:font="MS Gothic"/>
              <w14:uncheckedState w14:val="2610" w14:font="MS Gothic"/>
            </w14:checkbox>
          </w:sdtPr>
          <w:sdtEndPr/>
          <w:sdtContent>
            <w:tc>
              <w:tcPr>
                <w:tcW w:w="413" w:type="dxa"/>
                <w:vAlign w:val="center"/>
              </w:tcPr>
              <w:p w:rsidR="00B21304" w:rsidRPr="00F01112" w:rsidRDefault="00140148" w:rsidP="00D5585B">
                <w:pPr>
                  <w:spacing w:line="276" w:lineRule="auto"/>
                  <w:rPr>
                    <w:rFonts w:ascii="Calibri" w:hAnsi="Calibri"/>
                    <w:sz w:val="22"/>
                    <w:szCs w:val="22"/>
                  </w:rPr>
                </w:pPr>
                <w:r>
                  <w:rPr>
                    <w:rFonts w:ascii="MS Gothic" w:eastAsia="MS Gothic" w:hAnsi="MS Gothic" w:hint="eastAsia"/>
                    <w:sz w:val="22"/>
                    <w:szCs w:val="22"/>
                  </w:rPr>
                  <w:t>☐</w:t>
                </w:r>
              </w:p>
            </w:tc>
          </w:sdtContent>
        </w:sdt>
        <w:tc>
          <w:tcPr>
            <w:tcW w:w="1997" w:type="dxa"/>
            <w:vAlign w:val="center"/>
          </w:tcPr>
          <w:p w:rsidR="00B21304" w:rsidRPr="00F01112" w:rsidRDefault="00B21304" w:rsidP="00D5585B">
            <w:pPr>
              <w:spacing w:line="276" w:lineRule="auto"/>
              <w:rPr>
                <w:rFonts w:ascii="Calibri" w:hAnsi="Calibri"/>
                <w:sz w:val="22"/>
                <w:szCs w:val="22"/>
              </w:rPr>
            </w:pPr>
            <w:r>
              <w:rPr>
                <w:rFonts w:ascii="Calibri" w:hAnsi="Calibri"/>
                <w:sz w:val="22"/>
                <w:szCs w:val="22"/>
              </w:rPr>
              <w:t>nicht gelohnt</w:t>
            </w:r>
          </w:p>
        </w:tc>
      </w:tr>
    </w:tbl>
    <w:p w:rsidR="00783273" w:rsidRPr="00664212" w:rsidRDefault="00783273" w:rsidP="00990063">
      <w:pPr>
        <w:pStyle w:val="Textkrper"/>
        <w:tabs>
          <w:tab w:val="clear" w:pos="1620"/>
          <w:tab w:val="left" w:pos="1440"/>
          <w:tab w:val="left" w:pos="3420"/>
          <w:tab w:val="left" w:pos="3600"/>
          <w:tab w:val="left" w:pos="5580"/>
          <w:tab w:val="left" w:pos="7560"/>
        </w:tabs>
        <w:spacing w:line="276" w:lineRule="auto"/>
        <w:rPr>
          <w:rFonts w:asciiTheme="minorHAnsi" w:hAnsiTheme="minorHAnsi"/>
          <w:sz w:val="22"/>
          <w:szCs w:val="22"/>
        </w:rPr>
      </w:pPr>
    </w:p>
    <w:sectPr w:rsidR="00783273" w:rsidRPr="00664212">
      <w:headerReference w:type="default" r:id="rId10"/>
      <w:footerReference w:type="even" r:id="rId11"/>
      <w:footerReference w:type="default" r:id="rId12"/>
      <w:headerReference w:type="first" r:id="rId13"/>
      <w:footerReference w:type="first" r:id="rId14"/>
      <w:pgSz w:w="11906" w:h="16838"/>
      <w:pgMar w:top="1134" w:right="1208" w:bottom="1437"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0DF" w:rsidRDefault="004430DF">
      <w:r>
        <w:separator/>
      </w:r>
    </w:p>
  </w:endnote>
  <w:endnote w:type="continuationSeparator" w:id="0">
    <w:p w:rsidR="004430DF" w:rsidRDefault="0044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askerville">
    <w:altName w:val="Constantia"/>
    <w:charset w:val="00"/>
    <w:family w:val="roman"/>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Journal">
    <w:altName w:val="Courier New"/>
    <w:charset w:val="00"/>
    <w:family w:val="auto"/>
    <w:pitch w:val="variable"/>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125" w:rsidRDefault="00E3612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125" w:rsidRDefault="00E36125">
    <w:pPr>
      <w:pStyle w:val="Fuzeile"/>
      <w:rPr>
        <w:rFonts w:ascii="Arial" w:hAnsi="Arial" w:cs="Arial"/>
      </w:rPr>
    </w:pPr>
    <w:r>
      <w:rPr>
        <w:noProof/>
        <w:lang w:eastAsia="de-DE"/>
      </w:rPr>
      <mc:AlternateContent>
        <mc:Choice Requires="wps">
          <w:drawing>
            <wp:anchor distT="0" distB="0" distL="114300" distR="114300" simplePos="0" relativeHeight="251657216" behindDoc="1" locked="0" layoutInCell="1" allowOverlap="1" wp14:anchorId="5982A44A" wp14:editId="03E57E48">
              <wp:simplePos x="0" y="0"/>
              <wp:positionH relativeFrom="column">
                <wp:posOffset>15240</wp:posOffset>
              </wp:positionH>
              <wp:positionV relativeFrom="paragraph">
                <wp:posOffset>80645</wp:posOffset>
              </wp:positionV>
              <wp:extent cx="5876925" cy="0"/>
              <wp:effectExtent l="19050" t="19050" r="28575"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925" cy="0"/>
                      </a:xfrm>
                      <a:prstGeom prst="line">
                        <a:avLst/>
                      </a:prstGeom>
                      <a:noFill/>
                      <a:ln w="127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2AB4C7"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6.35pt" to="463.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" strokeweight="1pt">
              <v:stroke joinstyle="miter" endcap="square"/>
            </v:line>
          </w:pict>
        </mc:Fallback>
      </mc:AlternateContent>
    </w:r>
  </w:p>
  <w:p w:rsidR="00E36125" w:rsidRPr="001A68F5" w:rsidRDefault="00E36125">
    <w:pPr>
      <w:pStyle w:val="Fuzeile"/>
      <w:rPr>
        <w:rFonts w:ascii="Calibri" w:hAnsi="Calibri"/>
        <w:color w:val="000000" w:themeColor="text1"/>
        <w:sz w:val="22"/>
        <w:szCs w:val="22"/>
      </w:rPr>
    </w:pPr>
    <w:r w:rsidRPr="001A68F5">
      <w:rPr>
        <w:rFonts w:ascii="Calibri" w:hAnsi="Calibri" w:cs="Calibri"/>
        <w:color w:val="000000" w:themeColor="text1"/>
        <w:sz w:val="22"/>
        <w:szCs w:val="22"/>
        <w14:shadow w14:blurRad="50800" w14:dist="38100" w14:dir="2700000" w14:sx="100000" w14:sy="100000" w14:kx="0" w14:ky="0" w14:algn="tl">
          <w14:srgbClr w14:val="000000">
            <w14:alpha w14:val="60000"/>
          </w14:srgbClr>
        </w14:shadow>
      </w:rPr>
      <w:t xml:space="preserve">Praktikumsmappe </w:t>
    </w:r>
    <w:r w:rsidRPr="001A68F5">
      <w:rPr>
        <w:rFonts w:ascii="Calibri" w:hAnsi="Calibri" w:cs="Calibri"/>
        <w:color w:val="000000" w:themeColor="text1"/>
        <w:sz w:val="22"/>
        <w:szCs w:val="22"/>
        <w14:shadow w14:blurRad="50800" w14:dist="38100" w14:dir="2700000" w14:sx="100000" w14:sy="100000" w14:kx="0" w14:ky="0" w14:algn="tl">
          <w14:srgbClr w14:val="000000">
            <w14:alpha w14:val="60000"/>
          </w14:srgbClr>
        </w14:shadow>
      </w:rPr>
      <w:tab/>
      <w:t>Walter-Klingenbeck-Schule</w:t>
    </w:r>
    <w:r w:rsidRPr="001A68F5">
      <w:rPr>
        <w:rFonts w:ascii="Calibri" w:hAnsi="Calibri" w:cs="Calibri"/>
        <w:color w:val="000000" w:themeColor="text1"/>
        <w:sz w:val="22"/>
        <w:szCs w:val="22"/>
        <w14:shadow w14:blurRad="50800" w14:dist="38100" w14:dir="2700000" w14:sx="100000" w14:sy="100000" w14:kx="0" w14:ky="0" w14:algn="tl">
          <w14:srgbClr w14:val="000000">
            <w14:alpha w14:val="60000"/>
          </w14:srgbClr>
        </w14:shadow>
      </w:rPr>
      <w:tab/>
      <w:t xml:space="preserve"> Seite </w:t>
    </w:r>
    <w:r w:rsidRPr="001A68F5">
      <w:rPr>
        <w:rStyle w:val="Seitenzahl"/>
        <w:rFonts w:ascii="Calibri" w:hAnsi="Calibri" w:cs="Calibri"/>
        <w:color w:val="000000" w:themeColor="text1"/>
        <w:sz w:val="22"/>
        <w:szCs w:val="22"/>
        <w14:shadow w14:blurRad="50800" w14:dist="38100" w14:dir="2700000" w14:sx="100000" w14:sy="100000" w14:kx="0" w14:ky="0" w14:algn="tl">
          <w14:srgbClr w14:val="000000">
            <w14:alpha w14:val="60000"/>
          </w14:srgbClr>
        </w14:shadow>
      </w:rPr>
      <w:fldChar w:fldCharType="begin"/>
    </w:r>
    <w:r w:rsidRPr="001A68F5">
      <w:rPr>
        <w:rStyle w:val="Seitenzahl"/>
        <w:rFonts w:ascii="Calibri" w:hAnsi="Calibri" w:cs="Calibri"/>
        <w:color w:val="000000" w:themeColor="text1"/>
        <w:sz w:val="22"/>
        <w:szCs w:val="22"/>
        <w14:shadow w14:blurRad="50800" w14:dist="38100" w14:dir="2700000" w14:sx="100000" w14:sy="100000" w14:kx="0" w14:ky="0" w14:algn="tl">
          <w14:srgbClr w14:val="000000">
            <w14:alpha w14:val="60000"/>
          </w14:srgbClr>
        </w14:shadow>
      </w:rPr>
      <w:instrText xml:space="preserve"> PAGE </w:instrText>
    </w:r>
    <w:r w:rsidRPr="001A68F5">
      <w:rPr>
        <w:rStyle w:val="Seitenzahl"/>
        <w:rFonts w:ascii="Calibri" w:hAnsi="Calibri" w:cs="Calibri"/>
        <w:color w:val="000000" w:themeColor="text1"/>
        <w:sz w:val="22"/>
        <w:szCs w:val="22"/>
        <w14:shadow w14:blurRad="50800" w14:dist="38100" w14:dir="2700000" w14:sx="100000" w14:sy="100000" w14:kx="0" w14:ky="0" w14:algn="tl">
          <w14:srgbClr w14:val="000000">
            <w14:alpha w14:val="60000"/>
          </w14:srgbClr>
        </w14:shadow>
      </w:rPr>
      <w:fldChar w:fldCharType="separate"/>
    </w:r>
    <w:r w:rsidR="00203109">
      <w:rPr>
        <w:rStyle w:val="Seitenzahl"/>
        <w:rFonts w:ascii="Calibri" w:hAnsi="Calibri" w:cs="Calibri"/>
        <w:noProof/>
        <w:color w:val="000000" w:themeColor="text1"/>
        <w:sz w:val="22"/>
        <w:szCs w:val="22"/>
        <w14:shadow w14:blurRad="50800" w14:dist="38100" w14:dir="2700000" w14:sx="100000" w14:sy="100000" w14:kx="0" w14:ky="0" w14:algn="tl">
          <w14:srgbClr w14:val="000000">
            <w14:alpha w14:val="60000"/>
          </w14:srgbClr>
        </w14:shadow>
      </w:rPr>
      <w:t>9</w:t>
    </w:r>
    <w:r w:rsidRPr="001A68F5">
      <w:rPr>
        <w:rStyle w:val="Seitenzahl"/>
        <w:rFonts w:ascii="Calibri" w:hAnsi="Calibri" w:cs="Calibri"/>
        <w:color w:val="000000" w:themeColor="text1"/>
        <w:sz w:val="22"/>
        <w:szCs w:val="22"/>
        <w14:shadow w14:blurRad="50800" w14:dist="38100" w14:dir="2700000" w14:sx="100000" w14:sy="100000" w14:kx="0" w14:ky="0" w14:algn="tl">
          <w14:srgbClr w14:val="000000">
            <w14:alpha w14:val="60000"/>
          </w14:srgbClr>
        </w14:shadow>
      </w:rPr>
      <w:fldChar w:fldCharType="end"/>
    </w:r>
    <w:r w:rsidRPr="001A68F5">
      <w:rPr>
        <w:rStyle w:val="Seitenzahl"/>
        <w:rFonts w:ascii="Calibri" w:hAnsi="Calibri" w:cs="Calibri"/>
        <w:color w:val="000000" w:themeColor="text1"/>
        <w:sz w:val="22"/>
        <w:szCs w:val="22"/>
        <w14:shadow w14:blurRad="50800" w14:dist="38100" w14:dir="2700000" w14:sx="100000" w14:sy="100000" w14:kx="0" w14:ky="0" w14:algn="tl">
          <w14:srgbClr w14:val="000000">
            <w14:alpha w14:val="60000"/>
          </w14:srgbClr>
        </w14:shadow>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125" w:rsidRDefault="00E3612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0DF" w:rsidRDefault="004430DF">
      <w:r>
        <w:separator/>
      </w:r>
    </w:p>
  </w:footnote>
  <w:footnote w:type="continuationSeparator" w:id="0">
    <w:p w:rsidR="004430DF" w:rsidRDefault="004430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125" w:rsidRPr="00BE0FBF" w:rsidRDefault="00E36125">
    <w:pPr>
      <w:pStyle w:val="Kopfzeile"/>
      <w:jc w:val="center"/>
      <w:rPr>
        <w:rFonts w:asciiTheme="minorHAnsi" w:hAnsiTheme="minorHAnsi"/>
        <w:sz w:val="22"/>
        <w:szCs w:val="22"/>
      </w:rPr>
    </w:pPr>
    <w:r>
      <w:rPr>
        <w:rFonts w:ascii="Calibri" w:hAnsi="Calibri" w:cs="Calibri"/>
        <w:color w:val="000000" w:themeColor="text1"/>
        <w:sz w:val="22"/>
        <w:szCs w:val="22"/>
        <w14:shadow w14:blurRad="50800" w14:dist="38100" w14:dir="2700000" w14:sx="100000" w14:sy="100000" w14:kx="0" w14:ky="0" w14:algn="tl">
          <w14:srgbClr w14:val="000000">
            <w14:alpha w14:val="60000"/>
          </w14:srgbClr>
        </w14:shadow>
      </w:rPr>
      <w:t>Mein Betriebspraktikum</w:t>
    </w:r>
  </w:p>
  <w:p w:rsidR="00E36125" w:rsidRPr="00A25342" w:rsidRDefault="00E36125">
    <w:pPr>
      <w:pStyle w:val="Kopfzeile"/>
      <w:rPr>
        <w:rFonts w:ascii="Calibri" w:hAnsi="Calibri"/>
        <w:sz w:val="22"/>
      </w:rPr>
    </w:pPr>
    <w:r>
      <w:rPr>
        <w:noProof/>
        <w:lang w:eastAsia="de-DE"/>
      </w:rPr>
      <mc:AlternateContent>
        <mc:Choice Requires="wps">
          <w:drawing>
            <wp:anchor distT="0" distB="0" distL="114300" distR="114300" simplePos="0" relativeHeight="251658240" behindDoc="1" locked="0" layoutInCell="1" allowOverlap="1" wp14:anchorId="37813109" wp14:editId="72430859">
              <wp:simplePos x="0" y="0"/>
              <wp:positionH relativeFrom="column">
                <wp:posOffset>-62230</wp:posOffset>
              </wp:positionH>
              <wp:positionV relativeFrom="paragraph">
                <wp:posOffset>34290</wp:posOffset>
              </wp:positionV>
              <wp:extent cx="5962650" cy="0"/>
              <wp:effectExtent l="19050" t="19050" r="38100" b="381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127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C556C7"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2.7pt" to="464.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" strokeweight="1pt">
              <v:stroke joinstyle="miter" endcap="square"/>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125" w:rsidRDefault="00E3612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pStyle w:val="berschrift7"/>
      <w:suff w:val="nothing"/>
      <w:lvlText w:val=""/>
      <w:lvlJc w:val="left"/>
      <w:pPr>
        <w:tabs>
          <w:tab w:val="num" w:pos="0"/>
        </w:tabs>
        <w:ind w:left="0" w:firstLine="0"/>
      </w:pPr>
    </w:lvl>
    <w:lvl w:ilvl="7">
      <w:start w:val="1"/>
      <w:numFmt w:val="none"/>
      <w:pStyle w:val="berschrift8"/>
      <w:suff w:val="nothing"/>
      <w:lvlText w:val=""/>
      <w:lvlJc w:val="left"/>
      <w:pPr>
        <w:tabs>
          <w:tab w:val="num" w:pos="0"/>
        </w:tabs>
        <w:ind w:left="0" w:firstLine="0"/>
      </w:pPr>
    </w:lvl>
    <w:lvl w:ilvl="8">
      <w:start w:val="1"/>
      <w:numFmt w:val="none"/>
      <w:pStyle w:val="berschrift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340"/>
        </w:tabs>
        <w:ind w:left="340" w:hanging="340"/>
      </w:pPr>
      <w:rPr>
        <w:rFonts w:cs="Times New Roman"/>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340"/>
        </w:tabs>
        <w:ind w:left="340" w:hanging="340"/>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20"/>
        </w:tabs>
        <w:ind w:left="2320" w:hanging="34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w:hAnsi="Wingdings" w:cs="Wingdings"/>
      </w:rPr>
    </w:lvl>
  </w:abstractNum>
  <w:abstractNum w:abstractNumId="5" w15:restartNumberingAfterBreak="0">
    <w:nsid w:val="00000006"/>
    <w:multiLevelType w:val="singleLevel"/>
    <w:tmpl w:val="00000006"/>
    <w:name w:val="WW8Num6"/>
    <w:lvl w:ilvl="0">
      <w:start w:val="8"/>
      <w:numFmt w:val="decimal"/>
      <w:lvlText w:val="%1."/>
      <w:lvlJc w:val="left"/>
      <w:pPr>
        <w:tabs>
          <w:tab w:val="num" w:pos="340"/>
        </w:tabs>
        <w:ind w:left="340" w:hanging="34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Times New Roman"/>
        <w:color w:val="auto"/>
      </w:r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0758755A"/>
    <w:multiLevelType w:val="hybridMultilevel"/>
    <w:tmpl w:val="A740F56A"/>
    <w:lvl w:ilvl="0" w:tplc="065683F0">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7D7A91"/>
    <w:multiLevelType w:val="hybridMultilevel"/>
    <w:tmpl w:val="3DC03E54"/>
    <w:lvl w:ilvl="0" w:tplc="04070005">
      <w:start w:val="1"/>
      <w:numFmt w:val="bullet"/>
      <w:lvlText w:val=""/>
      <w:lvlJc w:val="left"/>
      <w:pPr>
        <w:ind w:left="360" w:hanging="360"/>
      </w:pPr>
      <w:rPr>
        <w:rFonts w:ascii="Wingdings" w:hAnsi="Wingdings" w:hint="default"/>
      </w:rPr>
    </w:lvl>
    <w:lvl w:ilvl="1" w:tplc="90F232BA">
      <w:start w:val="4"/>
      <w:numFmt w:val="bullet"/>
      <w:lvlText w:val=""/>
      <w:lvlJc w:val="left"/>
      <w:pPr>
        <w:ind w:left="1080" w:hanging="360"/>
      </w:pPr>
      <w:rPr>
        <w:rFonts w:ascii="Symbol" w:eastAsia="Times New Roman" w:hAnsi="Symbo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AA637ED"/>
    <w:multiLevelType w:val="hybridMultilevel"/>
    <w:tmpl w:val="696232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D0949F1"/>
    <w:multiLevelType w:val="hybridMultilevel"/>
    <w:tmpl w:val="A29A9BC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23C44DA"/>
    <w:multiLevelType w:val="hybridMultilevel"/>
    <w:tmpl w:val="5452631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6DD30DB"/>
    <w:multiLevelType w:val="hybridMultilevel"/>
    <w:tmpl w:val="645C7FA0"/>
    <w:lvl w:ilvl="0" w:tplc="9FB6ADEA">
      <w:start w:val="1"/>
      <w:numFmt w:val="decimal"/>
      <w:lvlText w:val="%1."/>
      <w:lvlJc w:val="left"/>
      <w:pPr>
        <w:ind w:left="422" w:hanging="360"/>
      </w:pPr>
      <w:rPr>
        <w:rFonts w:hint="default"/>
      </w:rPr>
    </w:lvl>
    <w:lvl w:ilvl="1" w:tplc="04070019" w:tentative="1">
      <w:start w:val="1"/>
      <w:numFmt w:val="lowerLetter"/>
      <w:lvlText w:val="%2."/>
      <w:lvlJc w:val="left"/>
      <w:pPr>
        <w:ind w:left="1142" w:hanging="360"/>
      </w:pPr>
    </w:lvl>
    <w:lvl w:ilvl="2" w:tplc="0407001B" w:tentative="1">
      <w:start w:val="1"/>
      <w:numFmt w:val="lowerRoman"/>
      <w:lvlText w:val="%3."/>
      <w:lvlJc w:val="right"/>
      <w:pPr>
        <w:ind w:left="1862" w:hanging="180"/>
      </w:pPr>
    </w:lvl>
    <w:lvl w:ilvl="3" w:tplc="0407000F" w:tentative="1">
      <w:start w:val="1"/>
      <w:numFmt w:val="decimal"/>
      <w:lvlText w:val="%4."/>
      <w:lvlJc w:val="left"/>
      <w:pPr>
        <w:ind w:left="2582" w:hanging="360"/>
      </w:pPr>
    </w:lvl>
    <w:lvl w:ilvl="4" w:tplc="04070019" w:tentative="1">
      <w:start w:val="1"/>
      <w:numFmt w:val="lowerLetter"/>
      <w:lvlText w:val="%5."/>
      <w:lvlJc w:val="left"/>
      <w:pPr>
        <w:ind w:left="3302" w:hanging="360"/>
      </w:pPr>
    </w:lvl>
    <w:lvl w:ilvl="5" w:tplc="0407001B" w:tentative="1">
      <w:start w:val="1"/>
      <w:numFmt w:val="lowerRoman"/>
      <w:lvlText w:val="%6."/>
      <w:lvlJc w:val="right"/>
      <w:pPr>
        <w:ind w:left="4022" w:hanging="180"/>
      </w:pPr>
    </w:lvl>
    <w:lvl w:ilvl="6" w:tplc="0407000F" w:tentative="1">
      <w:start w:val="1"/>
      <w:numFmt w:val="decimal"/>
      <w:lvlText w:val="%7."/>
      <w:lvlJc w:val="left"/>
      <w:pPr>
        <w:ind w:left="4742" w:hanging="360"/>
      </w:pPr>
    </w:lvl>
    <w:lvl w:ilvl="7" w:tplc="04070019" w:tentative="1">
      <w:start w:val="1"/>
      <w:numFmt w:val="lowerLetter"/>
      <w:lvlText w:val="%8."/>
      <w:lvlJc w:val="left"/>
      <w:pPr>
        <w:ind w:left="5462" w:hanging="360"/>
      </w:pPr>
    </w:lvl>
    <w:lvl w:ilvl="8" w:tplc="0407001B" w:tentative="1">
      <w:start w:val="1"/>
      <w:numFmt w:val="lowerRoman"/>
      <w:lvlText w:val="%9."/>
      <w:lvlJc w:val="right"/>
      <w:pPr>
        <w:ind w:left="6182" w:hanging="180"/>
      </w:pPr>
    </w:lvl>
  </w:abstractNum>
  <w:abstractNum w:abstractNumId="15" w15:restartNumberingAfterBreak="0">
    <w:nsid w:val="5C0A4340"/>
    <w:multiLevelType w:val="hybridMultilevel"/>
    <w:tmpl w:val="541645F2"/>
    <w:lvl w:ilvl="0" w:tplc="0407000F">
      <w:start w:val="1"/>
      <w:numFmt w:val="decimal"/>
      <w:lvlText w:val="%1."/>
      <w:lvlJc w:val="left"/>
      <w:pPr>
        <w:ind w:left="422" w:hanging="360"/>
      </w:pPr>
    </w:lvl>
    <w:lvl w:ilvl="1" w:tplc="04070019" w:tentative="1">
      <w:start w:val="1"/>
      <w:numFmt w:val="lowerLetter"/>
      <w:lvlText w:val="%2."/>
      <w:lvlJc w:val="left"/>
      <w:pPr>
        <w:ind w:left="1142" w:hanging="360"/>
      </w:pPr>
    </w:lvl>
    <w:lvl w:ilvl="2" w:tplc="0407001B" w:tentative="1">
      <w:start w:val="1"/>
      <w:numFmt w:val="lowerRoman"/>
      <w:lvlText w:val="%3."/>
      <w:lvlJc w:val="right"/>
      <w:pPr>
        <w:ind w:left="1862" w:hanging="180"/>
      </w:pPr>
    </w:lvl>
    <w:lvl w:ilvl="3" w:tplc="0407000F" w:tentative="1">
      <w:start w:val="1"/>
      <w:numFmt w:val="decimal"/>
      <w:lvlText w:val="%4."/>
      <w:lvlJc w:val="left"/>
      <w:pPr>
        <w:ind w:left="2582" w:hanging="360"/>
      </w:pPr>
    </w:lvl>
    <w:lvl w:ilvl="4" w:tplc="04070019" w:tentative="1">
      <w:start w:val="1"/>
      <w:numFmt w:val="lowerLetter"/>
      <w:lvlText w:val="%5."/>
      <w:lvlJc w:val="left"/>
      <w:pPr>
        <w:ind w:left="3302" w:hanging="360"/>
      </w:pPr>
    </w:lvl>
    <w:lvl w:ilvl="5" w:tplc="0407001B" w:tentative="1">
      <w:start w:val="1"/>
      <w:numFmt w:val="lowerRoman"/>
      <w:lvlText w:val="%6."/>
      <w:lvlJc w:val="right"/>
      <w:pPr>
        <w:ind w:left="4022" w:hanging="180"/>
      </w:pPr>
    </w:lvl>
    <w:lvl w:ilvl="6" w:tplc="0407000F" w:tentative="1">
      <w:start w:val="1"/>
      <w:numFmt w:val="decimal"/>
      <w:lvlText w:val="%7."/>
      <w:lvlJc w:val="left"/>
      <w:pPr>
        <w:ind w:left="4742" w:hanging="360"/>
      </w:pPr>
    </w:lvl>
    <w:lvl w:ilvl="7" w:tplc="04070019" w:tentative="1">
      <w:start w:val="1"/>
      <w:numFmt w:val="lowerLetter"/>
      <w:lvlText w:val="%8."/>
      <w:lvlJc w:val="left"/>
      <w:pPr>
        <w:ind w:left="5462" w:hanging="360"/>
      </w:pPr>
    </w:lvl>
    <w:lvl w:ilvl="8" w:tplc="0407001B" w:tentative="1">
      <w:start w:val="1"/>
      <w:numFmt w:val="lowerRoman"/>
      <w:lvlText w:val="%9."/>
      <w:lvlJc w:val="right"/>
      <w:pPr>
        <w:ind w:left="6182" w:hanging="180"/>
      </w:pPr>
    </w:lvl>
  </w:abstractNum>
  <w:abstractNum w:abstractNumId="16" w15:restartNumberingAfterBreak="0">
    <w:nsid w:val="62DB2B48"/>
    <w:multiLevelType w:val="hybridMultilevel"/>
    <w:tmpl w:val="3E9C6B30"/>
    <w:lvl w:ilvl="0" w:tplc="0407000F">
      <w:start w:val="1"/>
      <w:numFmt w:val="decimal"/>
      <w:lvlText w:val="%1."/>
      <w:lvlJc w:val="left"/>
      <w:pPr>
        <w:ind w:left="422" w:hanging="360"/>
      </w:pPr>
    </w:lvl>
    <w:lvl w:ilvl="1" w:tplc="04070019" w:tentative="1">
      <w:start w:val="1"/>
      <w:numFmt w:val="lowerLetter"/>
      <w:lvlText w:val="%2."/>
      <w:lvlJc w:val="left"/>
      <w:pPr>
        <w:ind w:left="1142" w:hanging="360"/>
      </w:pPr>
    </w:lvl>
    <w:lvl w:ilvl="2" w:tplc="0407001B" w:tentative="1">
      <w:start w:val="1"/>
      <w:numFmt w:val="lowerRoman"/>
      <w:lvlText w:val="%3."/>
      <w:lvlJc w:val="right"/>
      <w:pPr>
        <w:ind w:left="1862" w:hanging="180"/>
      </w:pPr>
    </w:lvl>
    <w:lvl w:ilvl="3" w:tplc="0407000F" w:tentative="1">
      <w:start w:val="1"/>
      <w:numFmt w:val="decimal"/>
      <w:lvlText w:val="%4."/>
      <w:lvlJc w:val="left"/>
      <w:pPr>
        <w:ind w:left="2582" w:hanging="360"/>
      </w:pPr>
    </w:lvl>
    <w:lvl w:ilvl="4" w:tplc="04070019" w:tentative="1">
      <w:start w:val="1"/>
      <w:numFmt w:val="lowerLetter"/>
      <w:lvlText w:val="%5."/>
      <w:lvlJc w:val="left"/>
      <w:pPr>
        <w:ind w:left="3302" w:hanging="360"/>
      </w:pPr>
    </w:lvl>
    <w:lvl w:ilvl="5" w:tplc="0407001B" w:tentative="1">
      <w:start w:val="1"/>
      <w:numFmt w:val="lowerRoman"/>
      <w:lvlText w:val="%6."/>
      <w:lvlJc w:val="right"/>
      <w:pPr>
        <w:ind w:left="4022" w:hanging="180"/>
      </w:pPr>
    </w:lvl>
    <w:lvl w:ilvl="6" w:tplc="0407000F" w:tentative="1">
      <w:start w:val="1"/>
      <w:numFmt w:val="decimal"/>
      <w:lvlText w:val="%7."/>
      <w:lvlJc w:val="left"/>
      <w:pPr>
        <w:ind w:left="4742" w:hanging="360"/>
      </w:pPr>
    </w:lvl>
    <w:lvl w:ilvl="7" w:tplc="04070019" w:tentative="1">
      <w:start w:val="1"/>
      <w:numFmt w:val="lowerLetter"/>
      <w:lvlText w:val="%8."/>
      <w:lvlJc w:val="left"/>
      <w:pPr>
        <w:ind w:left="5462" w:hanging="360"/>
      </w:pPr>
    </w:lvl>
    <w:lvl w:ilvl="8" w:tplc="0407001B" w:tentative="1">
      <w:start w:val="1"/>
      <w:numFmt w:val="lowerRoman"/>
      <w:lvlText w:val="%9."/>
      <w:lvlJc w:val="right"/>
      <w:pPr>
        <w:ind w:left="6182" w:hanging="180"/>
      </w:pPr>
    </w:lvl>
  </w:abstractNum>
  <w:abstractNum w:abstractNumId="17" w15:restartNumberingAfterBreak="0">
    <w:nsid w:val="71B90F4C"/>
    <w:multiLevelType w:val="hybridMultilevel"/>
    <w:tmpl w:val="0B562C18"/>
    <w:lvl w:ilvl="0" w:tplc="065683F0">
      <w:start w:val="1"/>
      <w:numFmt w:val="bullet"/>
      <w:lvlText w:val=""/>
      <w:lvlJc w:val="left"/>
      <w:pPr>
        <w:ind w:left="360" w:hanging="360"/>
      </w:pPr>
      <w:rPr>
        <w:rFonts w:ascii="Wingdings" w:hAnsi="Wingdings" w:hint="default"/>
      </w:rPr>
    </w:lvl>
    <w:lvl w:ilvl="1" w:tplc="065683F0">
      <w:start w:val="1"/>
      <w:numFmt w:val="bullet"/>
      <w:lvlText w:val=""/>
      <w:lvlJc w:val="left"/>
      <w:pPr>
        <w:ind w:left="1080" w:hanging="360"/>
      </w:pPr>
      <w:rPr>
        <w:rFonts w:ascii="Wingdings" w:hAnsi="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3"/>
  </w:num>
  <w:num w:numId="11">
    <w:abstractNumId w:val="12"/>
  </w:num>
  <w:num w:numId="12">
    <w:abstractNumId w:val="16"/>
  </w:num>
  <w:num w:numId="13">
    <w:abstractNumId w:val="14"/>
  </w:num>
  <w:num w:numId="14">
    <w:abstractNumId w:val="11"/>
  </w:num>
  <w:num w:numId="15">
    <w:abstractNumId w:val="15"/>
  </w:num>
  <w:num w:numId="16">
    <w:abstractNumId w:val="10"/>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it-IT" w:vendorID="64" w:dllVersion="131078" w:nlCheck="1" w:checkStyle="0"/>
  <w:activeWritingStyle w:appName="MSWord" w:lang="de-DE" w:vendorID="64" w:dllVersion="131078" w:nlCheck="1" w:checkStyle="0"/>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020"/>
    <w:rsid w:val="00002E86"/>
    <w:rsid w:val="00005A00"/>
    <w:rsid w:val="000167B5"/>
    <w:rsid w:val="00021279"/>
    <w:rsid w:val="000254D3"/>
    <w:rsid w:val="00032960"/>
    <w:rsid w:val="00033F1A"/>
    <w:rsid w:val="0005680B"/>
    <w:rsid w:val="00087511"/>
    <w:rsid w:val="00091377"/>
    <w:rsid w:val="000D5A4C"/>
    <w:rsid w:val="00140148"/>
    <w:rsid w:val="00155154"/>
    <w:rsid w:val="00156897"/>
    <w:rsid w:val="00171D35"/>
    <w:rsid w:val="00184809"/>
    <w:rsid w:val="001A68F5"/>
    <w:rsid w:val="001C2BE9"/>
    <w:rsid w:val="00202AFD"/>
    <w:rsid w:val="00203109"/>
    <w:rsid w:val="00226DD6"/>
    <w:rsid w:val="00234DA9"/>
    <w:rsid w:val="002547F3"/>
    <w:rsid w:val="002558E9"/>
    <w:rsid w:val="002822CB"/>
    <w:rsid w:val="002F44EA"/>
    <w:rsid w:val="003009CE"/>
    <w:rsid w:val="00311D9D"/>
    <w:rsid w:val="00341A34"/>
    <w:rsid w:val="0034598A"/>
    <w:rsid w:val="003A7096"/>
    <w:rsid w:val="003B14CE"/>
    <w:rsid w:val="003B3411"/>
    <w:rsid w:val="003F139F"/>
    <w:rsid w:val="003F362D"/>
    <w:rsid w:val="00402614"/>
    <w:rsid w:val="00431F15"/>
    <w:rsid w:val="004430DF"/>
    <w:rsid w:val="00452B92"/>
    <w:rsid w:val="00454B16"/>
    <w:rsid w:val="004827B6"/>
    <w:rsid w:val="004A2E0E"/>
    <w:rsid w:val="004A58BF"/>
    <w:rsid w:val="004B7565"/>
    <w:rsid w:val="004D698D"/>
    <w:rsid w:val="004D7174"/>
    <w:rsid w:val="004F1704"/>
    <w:rsid w:val="004F380B"/>
    <w:rsid w:val="004F7B43"/>
    <w:rsid w:val="00500559"/>
    <w:rsid w:val="005542B2"/>
    <w:rsid w:val="00563957"/>
    <w:rsid w:val="00571BEA"/>
    <w:rsid w:val="005C3726"/>
    <w:rsid w:val="005E54F0"/>
    <w:rsid w:val="00627354"/>
    <w:rsid w:val="00633103"/>
    <w:rsid w:val="00634F31"/>
    <w:rsid w:val="00651045"/>
    <w:rsid w:val="00664212"/>
    <w:rsid w:val="006A4D2C"/>
    <w:rsid w:val="006B6A37"/>
    <w:rsid w:val="006D68AD"/>
    <w:rsid w:val="006D6B55"/>
    <w:rsid w:val="006E2E53"/>
    <w:rsid w:val="007118C4"/>
    <w:rsid w:val="007201AE"/>
    <w:rsid w:val="00740706"/>
    <w:rsid w:val="007713F6"/>
    <w:rsid w:val="00780637"/>
    <w:rsid w:val="00783273"/>
    <w:rsid w:val="007C48E2"/>
    <w:rsid w:val="007D1B04"/>
    <w:rsid w:val="007F123A"/>
    <w:rsid w:val="00811A7B"/>
    <w:rsid w:val="00812DD9"/>
    <w:rsid w:val="0082065A"/>
    <w:rsid w:val="008209BB"/>
    <w:rsid w:val="00871C63"/>
    <w:rsid w:val="00873E17"/>
    <w:rsid w:val="00895196"/>
    <w:rsid w:val="00896BC6"/>
    <w:rsid w:val="008E027A"/>
    <w:rsid w:val="0091281F"/>
    <w:rsid w:val="009167C2"/>
    <w:rsid w:val="00942F27"/>
    <w:rsid w:val="009516AE"/>
    <w:rsid w:val="00980BC6"/>
    <w:rsid w:val="00990063"/>
    <w:rsid w:val="009A5FFB"/>
    <w:rsid w:val="009C6956"/>
    <w:rsid w:val="009C7D92"/>
    <w:rsid w:val="009E0B19"/>
    <w:rsid w:val="00A03674"/>
    <w:rsid w:val="00A164D7"/>
    <w:rsid w:val="00A25342"/>
    <w:rsid w:val="00A36AEA"/>
    <w:rsid w:val="00A57EFA"/>
    <w:rsid w:val="00A823C0"/>
    <w:rsid w:val="00AA1573"/>
    <w:rsid w:val="00AD2F6B"/>
    <w:rsid w:val="00B21304"/>
    <w:rsid w:val="00B27C75"/>
    <w:rsid w:val="00B44D18"/>
    <w:rsid w:val="00B65040"/>
    <w:rsid w:val="00B667A2"/>
    <w:rsid w:val="00B91C0D"/>
    <w:rsid w:val="00BD21C4"/>
    <w:rsid w:val="00BE0FBF"/>
    <w:rsid w:val="00BE43F9"/>
    <w:rsid w:val="00BF40E7"/>
    <w:rsid w:val="00C01AEF"/>
    <w:rsid w:val="00C10B41"/>
    <w:rsid w:val="00C26A79"/>
    <w:rsid w:val="00C54783"/>
    <w:rsid w:val="00C549F8"/>
    <w:rsid w:val="00C6200A"/>
    <w:rsid w:val="00C64D5B"/>
    <w:rsid w:val="00CD0E91"/>
    <w:rsid w:val="00CD7A9F"/>
    <w:rsid w:val="00CF1C29"/>
    <w:rsid w:val="00CF5096"/>
    <w:rsid w:val="00D05875"/>
    <w:rsid w:val="00D13BB6"/>
    <w:rsid w:val="00D40020"/>
    <w:rsid w:val="00D44737"/>
    <w:rsid w:val="00D86FD7"/>
    <w:rsid w:val="00D93D0C"/>
    <w:rsid w:val="00DA4F46"/>
    <w:rsid w:val="00DA6EF1"/>
    <w:rsid w:val="00DB746E"/>
    <w:rsid w:val="00DF3E41"/>
    <w:rsid w:val="00E12F34"/>
    <w:rsid w:val="00E33ED2"/>
    <w:rsid w:val="00E36125"/>
    <w:rsid w:val="00E55EB3"/>
    <w:rsid w:val="00EB2A58"/>
    <w:rsid w:val="00F01112"/>
    <w:rsid w:val="00F50FA7"/>
    <w:rsid w:val="00F6361E"/>
    <w:rsid w:val="00F82B3B"/>
    <w:rsid w:val="00F93068"/>
    <w:rsid w:val="00F950E8"/>
    <w:rsid w:val="00FC27D9"/>
    <w:rsid w:val="00FE113C"/>
    <w:rsid w:val="00FE5072"/>
    <w:rsid w:val="00FF2413"/>
    <w:rsid w:val="00FF2D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64C24AE1"/>
  <w15:docId w15:val="{C30D9D2C-4E94-414E-AEC0-F1DC3D38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sz w:val="24"/>
      <w:szCs w:val="24"/>
      <w:lang w:eastAsia="ar-SA"/>
    </w:rPr>
  </w:style>
  <w:style w:type="paragraph" w:styleId="berschrift1">
    <w:name w:val="heading 1"/>
    <w:basedOn w:val="Standard"/>
    <w:next w:val="Standard"/>
    <w:qFormat/>
    <w:pPr>
      <w:keepNext/>
      <w:numPr>
        <w:numId w:val="1"/>
      </w:numPr>
      <w:tabs>
        <w:tab w:val="left" w:pos="1950"/>
      </w:tabs>
      <w:outlineLvl w:val="0"/>
    </w:pPr>
    <w:rPr>
      <w:b/>
      <w:bCs/>
    </w:rPr>
  </w:style>
  <w:style w:type="paragraph" w:styleId="berschrift2">
    <w:name w:val="heading 2"/>
    <w:basedOn w:val="Standard"/>
    <w:next w:val="Standard"/>
    <w:qFormat/>
    <w:pPr>
      <w:keepNext/>
      <w:numPr>
        <w:ilvl w:val="1"/>
        <w:numId w:val="1"/>
      </w:numPr>
      <w:jc w:val="center"/>
      <w:outlineLvl w:val="1"/>
    </w:pPr>
    <w:rPr>
      <w:b/>
      <w:bCs/>
      <w:u w:val="single"/>
    </w:rPr>
  </w:style>
  <w:style w:type="paragraph" w:styleId="berschrift3">
    <w:name w:val="heading 3"/>
    <w:basedOn w:val="Standard"/>
    <w:next w:val="Standard"/>
    <w:qFormat/>
    <w:pPr>
      <w:keepNext/>
      <w:numPr>
        <w:ilvl w:val="2"/>
        <w:numId w:val="1"/>
      </w:numPr>
      <w:outlineLvl w:val="2"/>
    </w:pPr>
    <w:rPr>
      <w:b/>
      <w:bCs/>
      <w:u w:val="single"/>
    </w:rPr>
  </w:style>
  <w:style w:type="paragraph" w:styleId="berschrift4">
    <w:name w:val="heading 4"/>
    <w:basedOn w:val="Standard"/>
    <w:next w:val="Standard"/>
    <w:qFormat/>
    <w:pPr>
      <w:keepNext/>
      <w:numPr>
        <w:ilvl w:val="3"/>
        <w:numId w:val="1"/>
      </w:numPr>
      <w:tabs>
        <w:tab w:val="left" w:pos="2925"/>
      </w:tabs>
      <w:jc w:val="center"/>
      <w:outlineLvl w:val="3"/>
    </w:pPr>
    <w:rPr>
      <w:rFonts w:ascii="Baskerville" w:hAnsi="Baskerville" w:cs="Baskerville"/>
      <w:b/>
      <w:bCs/>
      <w:sz w:val="36"/>
      <w:szCs w:val="36"/>
    </w:rPr>
  </w:style>
  <w:style w:type="paragraph" w:styleId="berschrift5">
    <w:name w:val="heading 5"/>
    <w:basedOn w:val="Standard"/>
    <w:next w:val="Standard"/>
    <w:qFormat/>
    <w:pPr>
      <w:keepNext/>
      <w:numPr>
        <w:ilvl w:val="4"/>
        <w:numId w:val="1"/>
      </w:numPr>
      <w:tabs>
        <w:tab w:val="left" w:pos="2925"/>
      </w:tabs>
      <w:ind w:left="-360"/>
      <w:outlineLvl w:val="4"/>
    </w:pPr>
    <w:rPr>
      <w:rFonts w:ascii="Baskerville" w:hAnsi="Baskerville" w:cs="Baskerville"/>
      <w:b/>
      <w:bCs/>
      <w:sz w:val="28"/>
      <w:szCs w:val="28"/>
    </w:rPr>
  </w:style>
  <w:style w:type="paragraph" w:styleId="berschrift6">
    <w:name w:val="heading 6"/>
    <w:basedOn w:val="Standard"/>
    <w:next w:val="Standard"/>
    <w:qFormat/>
    <w:pPr>
      <w:keepNext/>
      <w:numPr>
        <w:ilvl w:val="5"/>
        <w:numId w:val="1"/>
      </w:numPr>
      <w:ind w:left="60"/>
      <w:jc w:val="center"/>
      <w:outlineLvl w:val="5"/>
    </w:pPr>
    <w:rPr>
      <w:rFonts w:ascii="Arial" w:hAnsi="Arial" w:cs="Arial"/>
      <w:b/>
      <w:bCs/>
      <w:sz w:val="32"/>
      <w:szCs w:val="32"/>
    </w:rPr>
  </w:style>
  <w:style w:type="paragraph" w:styleId="berschrift7">
    <w:name w:val="heading 7"/>
    <w:basedOn w:val="Standard"/>
    <w:next w:val="Standard"/>
    <w:qFormat/>
    <w:pPr>
      <w:keepNext/>
      <w:numPr>
        <w:ilvl w:val="6"/>
        <w:numId w:val="1"/>
      </w:numPr>
      <w:outlineLvl w:val="6"/>
    </w:pPr>
    <w:rPr>
      <w:rFonts w:ascii="Arial" w:hAnsi="Arial" w:cs="Arial"/>
      <w:b/>
      <w:bCs/>
      <w:sz w:val="20"/>
      <w:szCs w:val="20"/>
    </w:rPr>
  </w:style>
  <w:style w:type="paragraph" w:styleId="berschrift8">
    <w:name w:val="heading 8"/>
    <w:basedOn w:val="Standard"/>
    <w:next w:val="Standard"/>
    <w:qFormat/>
    <w:pPr>
      <w:keepNext/>
      <w:numPr>
        <w:ilvl w:val="7"/>
        <w:numId w:val="1"/>
      </w:numPr>
      <w:tabs>
        <w:tab w:val="left" w:pos="1950"/>
      </w:tabs>
      <w:jc w:val="center"/>
      <w:outlineLvl w:val="7"/>
    </w:pPr>
    <w:rPr>
      <w:rFonts w:ascii="Arial" w:hAnsi="Arial" w:cs="Arial"/>
      <w:b/>
      <w:bCs/>
      <w:sz w:val="28"/>
      <w:szCs w:val="28"/>
    </w:rPr>
  </w:style>
  <w:style w:type="paragraph" w:styleId="berschrift9">
    <w:name w:val="heading 9"/>
    <w:basedOn w:val="Standard"/>
    <w:next w:val="Standard"/>
    <w:qFormat/>
    <w:pPr>
      <w:keepNext/>
      <w:numPr>
        <w:ilvl w:val="8"/>
        <w:numId w:val="1"/>
      </w:numPr>
      <w:pBdr>
        <w:top w:val="single" w:sz="4" w:space="1" w:color="000000"/>
        <w:left w:val="single" w:sz="4" w:space="4" w:color="000000"/>
        <w:bottom w:val="single" w:sz="4" w:space="1" w:color="000000"/>
        <w:right w:val="single" w:sz="4" w:space="4" w:color="000000"/>
      </w:pBdr>
      <w:shd w:val="clear" w:color="auto" w:fill="C0C0C0"/>
      <w:jc w:val="center"/>
      <w:outlineLvl w:val="8"/>
    </w:pPr>
    <w:rPr>
      <w:rFonts w:ascii="Arial" w:hAnsi="Arial" w:cs="Arial"/>
      <w:b/>
      <w:bCs/>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rFonts w:cs="Times New Roman"/>
      <w:color w:val="auto"/>
    </w:rPr>
  </w:style>
  <w:style w:type="character" w:customStyle="1" w:styleId="WW8Num3z0">
    <w:name w:val="WW8Num3z0"/>
    <w:rPr>
      <w:rFonts w:ascii="Wingdings" w:hAnsi="Wingdings" w:cs="Wingdings"/>
    </w:rPr>
  </w:style>
  <w:style w:type="character" w:customStyle="1" w:styleId="WW8Num4z0">
    <w:name w:val="WW8Num4z0"/>
    <w:rPr>
      <w:rFonts w:cs="Times New Roman"/>
      <w:color w:val="auto"/>
    </w:rPr>
  </w:style>
  <w:style w:type="character" w:customStyle="1" w:styleId="WW8Num4z1">
    <w:name w:val="WW8Num4z1"/>
    <w:rPr>
      <w:rFonts w:cs="Times New Roman"/>
    </w:rPr>
  </w:style>
  <w:style w:type="character" w:customStyle="1" w:styleId="WW8Num5z0">
    <w:name w:val="WW8Num5z0"/>
    <w:rPr>
      <w:rFonts w:ascii="Wingdings" w:hAnsi="Wingdings" w:cs="Wingdings"/>
    </w:rPr>
  </w:style>
  <w:style w:type="character" w:customStyle="1" w:styleId="WW8Num6z0">
    <w:name w:val="WW8Num6z0"/>
    <w:rPr>
      <w:rFonts w:cs="Times New Roman"/>
    </w:rPr>
  </w:style>
  <w:style w:type="character" w:customStyle="1" w:styleId="WW8Num7z0">
    <w:name w:val="WW8Num7z0"/>
    <w:rPr>
      <w:rFonts w:cs="Times New Roman"/>
    </w:rPr>
  </w:style>
  <w:style w:type="character" w:customStyle="1" w:styleId="WW8Num8z0">
    <w:name w:val="WW8Num8z0"/>
    <w:rPr>
      <w:rFonts w:cs="Times New Roman"/>
      <w:color w:val="auto"/>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5z1">
    <w:name w:val="WW8Num5z1"/>
    <w:rPr>
      <w:rFonts w:ascii="Courier New" w:hAnsi="Courier New" w:cs="Courier New"/>
    </w:rPr>
  </w:style>
  <w:style w:type="character" w:customStyle="1" w:styleId="WW8Num9z0">
    <w:name w:val="WW8Num9z0"/>
    <w:rPr>
      <w:rFonts w:cs="Times New Roman"/>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cs="Symbol"/>
    </w:rPr>
  </w:style>
  <w:style w:type="character" w:customStyle="1" w:styleId="WW8Num2z1">
    <w:name w:val="WW8Num2z1"/>
    <w:rPr>
      <w:rFonts w:cs="Times New Roman"/>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5z3">
    <w:name w:val="WW8Num5z3"/>
    <w:rPr>
      <w:rFonts w:ascii="Symbol" w:hAnsi="Symbol" w:cs="Symbol"/>
    </w:rPr>
  </w:style>
  <w:style w:type="character" w:customStyle="1" w:styleId="WW8Num8z1">
    <w:name w:val="WW8Num8z1"/>
    <w:rPr>
      <w:rFonts w:cs="Times New Roman"/>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cs="Times New Roman"/>
    </w:rPr>
  </w:style>
  <w:style w:type="character" w:customStyle="1" w:styleId="WW8Num12z0">
    <w:name w:val="WW8Num12z0"/>
    <w:rPr>
      <w:rFonts w:cs="Times New Roman"/>
    </w:rPr>
  </w:style>
  <w:style w:type="character" w:customStyle="1" w:styleId="WW8Num13z0">
    <w:name w:val="WW8Num13z0"/>
    <w:rPr>
      <w:rFonts w:cs="Times New Roman"/>
      <w:color w:val="auto"/>
    </w:rPr>
  </w:style>
  <w:style w:type="character" w:customStyle="1" w:styleId="WW8Num13z1">
    <w:name w:val="WW8Num13z1"/>
    <w:rPr>
      <w:rFonts w:cs="Times New Roman"/>
    </w:rPr>
  </w:style>
  <w:style w:type="character" w:customStyle="1" w:styleId="WW8Num14z0">
    <w:name w:val="WW8Num14z0"/>
    <w:rPr>
      <w:rFonts w:cs="Times New Roman"/>
      <w:color w:val="auto"/>
    </w:rPr>
  </w:style>
  <w:style w:type="character" w:customStyle="1" w:styleId="WW8Num14z1">
    <w:name w:val="WW8Num14z1"/>
    <w:rPr>
      <w:rFonts w:cs="Times New Roman"/>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8Num16z0">
    <w:name w:val="WW8Num16z0"/>
    <w:rPr>
      <w:rFonts w:cs="Times New Roman"/>
      <w:color w:val="auto"/>
    </w:rPr>
  </w:style>
  <w:style w:type="character" w:customStyle="1" w:styleId="WW8Num16z1">
    <w:name w:val="WW8Num16z1"/>
    <w:rPr>
      <w:rFonts w:cs="Times New Roman"/>
    </w:rPr>
  </w:style>
  <w:style w:type="character" w:customStyle="1" w:styleId="WW8Num17z0">
    <w:name w:val="WW8Num17z0"/>
    <w:rPr>
      <w:rFonts w:cs="Times New Roman"/>
    </w:rPr>
  </w:style>
  <w:style w:type="character" w:customStyle="1" w:styleId="WW8Num18z0">
    <w:name w:val="WW8Num18z0"/>
    <w:rPr>
      <w:rFonts w:cs="Times New Roman"/>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cs="Times New Roman"/>
    </w:rPr>
  </w:style>
  <w:style w:type="character" w:customStyle="1" w:styleId="WW8Num23z0">
    <w:name w:val="WW8Num23z0"/>
    <w:rPr>
      <w:rFonts w:cs="Times New Roman"/>
      <w:color w:val="auto"/>
    </w:rPr>
  </w:style>
  <w:style w:type="character" w:customStyle="1" w:styleId="WW8Num23z1">
    <w:name w:val="WW8Num23z1"/>
    <w:rPr>
      <w:rFonts w:cs="Times New Roman"/>
    </w:rPr>
  </w:style>
  <w:style w:type="character" w:customStyle="1" w:styleId="Absatz-Standardschriftart2">
    <w:name w:val="Absatz-Standardschriftart2"/>
  </w:style>
  <w:style w:type="character" w:customStyle="1" w:styleId="Heading1Char">
    <w:name w:val="Heading 1 Char"/>
    <w:rPr>
      <w:rFonts w:ascii="Cambria" w:hAnsi="Cambria" w:cs="Cambria"/>
      <w:b/>
      <w:bCs/>
      <w:kern w:val="1"/>
      <w:sz w:val="32"/>
      <w:szCs w:val="32"/>
    </w:rPr>
  </w:style>
  <w:style w:type="character" w:customStyle="1" w:styleId="Heading2Char">
    <w:name w:val="Heading 2 Char"/>
    <w:rPr>
      <w:rFonts w:ascii="Cambria" w:hAnsi="Cambria" w:cs="Cambria"/>
      <w:b/>
      <w:bCs/>
      <w:i/>
      <w:iCs/>
      <w:sz w:val="28"/>
      <w:szCs w:val="28"/>
    </w:rPr>
  </w:style>
  <w:style w:type="character" w:customStyle="1" w:styleId="Heading3Char">
    <w:name w:val="Heading 3 Char"/>
    <w:rPr>
      <w:rFonts w:ascii="Cambria" w:hAnsi="Cambria" w:cs="Cambria"/>
      <w:b/>
      <w:bCs/>
      <w:sz w:val="26"/>
      <w:szCs w:val="26"/>
    </w:rPr>
  </w:style>
  <w:style w:type="character" w:customStyle="1" w:styleId="Heading4Char">
    <w:name w:val="Heading 4 Char"/>
    <w:rPr>
      <w:rFonts w:ascii="Calibri" w:hAnsi="Calibri" w:cs="Calibri"/>
      <w:b/>
      <w:bCs/>
      <w:sz w:val="28"/>
      <w:szCs w:val="28"/>
    </w:rPr>
  </w:style>
  <w:style w:type="character" w:customStyle="1" w:styleId="Heading5Char">
    <w:name w:val="Heading 5 Char"/>
    <w:rPr>
      <w:rFonts w:ascii="Calibri" w:hAnsi="Calibri" w:cs="Calibri"/>
      <w:b/>
      <w:bCs/>
      <w:i/>
      <w:iCs/>
      <w:sz w:val="26"/>
      <w:szCs w:val="26"/>
    </w:rPr>
  </w:style>
  <w:style w:type="character" w:customStyle="1" w:styleId="Heading6Char">
    <w:name w:val="Heading 6 Char"/>
    <w:rPr>
      <w:rFonts w:ascii="Calibri" w:hAnsi="Calibri" w:cs="Calibri"/>
      <w:b/>
      <w:bCs/>
    </w:rPr>
  </w:style>
  <w:style w:type="character" w:customStyle="1" w:styleId="Heading7Char">
    <w:name w:val="Heading 7 Char"/>
    <w:rPr>
      <w:rFonts w:ascii="Calibri" w:hAnsi="Calibri" w:cs="Calibri"/>
      <w:sz w:val="24"/>
      <w:szCs w:val="24"/>
    </w:rPr>
  </w:style>
  <w:style w:type="character" w:customStyle="1" w:styleId="Heading8Char">
    <w:name w:val="Heading 8 Char"/>
    <w:rPr>
      <w:rFonts w:ascii="Calibri" w:hAnsi="Calibri" w:cs="Calibri"/>
      <w:i/>
      <w:iCs/>
      <w:sz w:val="24"/>
      <w:szCs w:val="24"/>
    </w:rPr>
  </w:style>
  <w:style w:type="character" w:customStyle="1" w:styleId="Heading9Char">
    <w:name w:val="Heading 9 Char"/>
    <w:rPr>
      <w:rFonts w:ascii="Cambria" w:hAnsi="Cambria" w:cs="Cambria"/>
    </w:rPr>
  </w:style>
  <w:style w:type="character" w:customStyle="1" w:styleId="HeaderChar">
    <w:name w:val="Header Char"/>
    <w:rPr>
      <w:rFonts w:cs="Times New Roman"/>
      <w:sz w:val="24"/>
      <w:szCs w:val="24"/>
    </w:rPr>
  </w:style>
  <w:style w:type="character" w:customStyle="1" w:styleId="FooterChar">
    <w:name w:val="Footer Char"/>
    <w:rPr>
      <w:rFonts w:cs="Times New Roman"/>
      <w:sz w:val="24"/>
      <w:szCs w:val="24"/>
    </w:rPr>
  </w:style>
  <w:style w:type="character" w:styleId="Seitenzahl">
    <w:name w:val="page number"/>
    <w:rPr>
      <w:rFonts w:cs="Times New Roman"/>
    </w:rPr>
  </w:style>
  <w:style w:type="character" w:customStyle="1" w:styleId="BodyTextChar">
    <w:name w:val="Body Text Char"/>
    <w:rPr>
      <w:rFonts w:cs="Times New Roman"/>
      <w:sz w:val="24"/>
      <w:szCs w:val="24"/>
    </w:rPr>
  </w:style>
  <w:style w:type="character" w:customStyle="1" w:styleId="BodyText2Char">
    <w:name w:val="Body Text 2 Char"/>
    <w:rPr>
      <w:rFonts w:cs="Times New Roman"/>
      <w:sz w:val="24"/>
      <w:szCs w:val="24"/>
    </w:rPr>
  </w:style>
  <w:style w:type="character" w:customStyle="1" w:styleId="BodyTextIndentChar">
    <w:name w:val="Body Text Indent Char"/>
    <w:rPr>
      <w:rFonts w:cs="Times New Roman"/>
      <w:sz w:val="24"/>
      <w:szCs w:val="24"/>
    </w:rPr>
  </w:style>
  <w:style w:type="character" w:customStyle="1" w:styleId="PlainTextChar">
    <w:name w:val="Plain Text Char"/>
    <w:rPr>
      <w:rFonts w:ascii="Courier New" w:hAnsi="Courier New" w:cs="Courier New"/>
      <w:sz w:val="20"/>
      <w:szCs w:val="20"/>
    </w:rPr>
  </w:style>
  <w:style w:type="character" w:customStyle="1" w:styleId="BodyTextIndent2Char">
    <w:name w:val="Body Text Indent 2 Char"/>
    <w:rPr>
      <w:rFonts w:cs="Times New Roman"/>
      <w:sz w:val="24"/>
      <w:szCs w:val="24"/>
    </w:rPr>
  </w:style>
  <w:style w:type="character" w:customStyle="1" w:styleId="BodyText3Char">
    <w:name w:val="Body Text 3 Char"/>
    <w:rPr>
      <w:rFonts w:cs="Times New Roman"/>
      <w:sz w:val="16"/>
      <w:szCs w:val="16"/>
    </w:rPr>
  </w:style>
  <w:style w:type="character" w:customStyle="1" w:styleId="BodyTextIndent3Char">
    <w:name w:val="Body Text Indent 3 Char"/>
    <w:rPr>
      <w:rFonts w:cs="Times New Roman"/>
      <w:sz w:val="16"/>
      <w:szCs w:val="16"/>
    </w:rPr>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tabs>
        <w:tab w:val="left" w:pos="1620"/>
      </w:tabs>
    </w:pPr>
    <w:rPr>
      <w:sz w:val="20"/>
      <w:szCs w:val="20"/>
    </w:r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krper21">
    <w:name w:val="Textkörper 21"/>
    <w:basedOn w:val="Standard"/>
    <w:rPr>
      <w:rFonts w:ascii="Arial" w:hAnsi="Arial" w:cs="Arial"/>
      <w:sz w:val="22"/>
      <w:szCs w:val="22"/>
    </w:rPr>
  </w:style>
  <w:style w:type="paragraph" w:styleId="Textkrper-Zeileneinzug">
    <w:name w:val="Body Text Indent"/>
    <w:basedOn w:val="Standard"/>
    <w:pPr>
      <w:ind w:left="60"/>
    </w:pPr>
    <w:rPr>
      <w:rFonts w:ascii="Arial" w:hAnsi="Arial" w:cs="Arial"/>
      <w:sz w:val="20"/>
      <w:szCs w:val="20"/>
    </w:rPr>
  </w:style>
  <w:style w:type="paragraph" w:customStyle="1" w:styleId="NurText1">
    <w:name w:val="Nur Text1"/>
    <w:basedOn w:val="Standard"/>
    <w:rPr>
      <w:rFonts w:ascii="Courier New" w:hAnsi="Courier New" w:cs="Courier New"/>
      <w:sz w:val="20"/>
      <w:szCs w:val="20"/>
    </w:rPr>
  </w:style>
  <w:style w:type="paragraph" w:customStyle="1" w:styleId="Blocktext1">
    <w:name w:val="Blocktext1"/>
    <w:basedOn w:val="Standard"/>
    <w:pPr>
      <w:tabs>
        <w:tab w:val="left" w:pos="3960"/>
      </w:tabs>
      <w:ind w:left="3960" w:right="-157" w:hanging="4320"/>
    </w:pPr>
    <w:rPr>
      <w:rFonts w:ascii="Arial" w:hAnsi="Arial" w:cs="Arial"/>
      <w:sz w:val="22"/>
      <w:szCs w:val="22"/>
    </w:rPr>
  </w:style>
  <w:style w:type="paragraph" w:customStyle="1" w:styleId="Textkrper-Einzug21">
    <w:name w:val="Textkörper-Einzug 21"/>
    <w:basedOn w:val="Standard"/>
    <w:pPr>
      <w:tabs>
        <w:tab w:val="left" w:pos="2925"/>
      </w:tabs>
      <w:ind w:left="-360"/>
    </w:pPr>
    <w:rPr>
      <w:rFonts w:ascii="Arial" w:hAnsi="Arial" w:cs="Arial"/>
      <w:sz w:val="20"/>
      <w:szCs w:val="20"/>
    </w:rPr>
  </w:style>
  <w:style w:type="paragraph" w:customStyle="1" w:styleId="Textkrper31">
    <w:name w:val="Textkörper 31"/>
    <w:basedOn w:val="Standard"/>
    <w:rPr>
      <w:rFonts w:ascii="Arial" w:hAnsi="Arial" w:cs="Arial"/>
      <w:b/>
      <w:bCs/>
    </w:rPr>
  </w:style>
  <w:style w:type="paragraph" w:customStyle="1" w:styleId="tabstrich17">
    <w:name w:val="tabstrich17"/>
    <w:basedOn w:val="Standard"/>
    <w:pPr>
      <w:tabs>
        <w:tab w:val="right" w:leader="underscore" w:pos="9639"/>
      </w:tabs>
      <w:overflowPunct w:val="0"/>
      <w:autoSpaceDE w:val="0"/>
      <w:spacing w:before="200"/>
      <w:ind w:firstLine="709"/>
      <w:textAlignment w:val="baseline"/>
    </w:pPr>
    <w:rPr>
      <w:rFonts w:ascii="Arial" w:hAnsi="Arial" w:cs="Arial"/>
      <w:sz w:val="19"/>
      <w:szCs w:val="19"/>
    </w:rPr>
  </w:style>
  <w:style w:type="paragraph" w:customStyle="1" w:styleId="tabstraufz">
    <w:name w:val="tabstr_aufz"/>
    <w:basedOn w:val="tabstrich17"/>
    <w:next w:val="Standard"/>
    <w:pPr>
      <w:tabs>
        <w:tab w:val="left" w:pos="709"/>
      </w:tabs>
      <w:ind w:firstLine="0"/>
    </w:pPr>
  </w:style>
  <w:style w:type="paragraph" w:customStyle="1" w:styleId="Textkrper-Einzug31">
    <w:name w:val="Textkörper-Einzug 31"/>
    <w:basedOn w:val="Standard"/>
    <w:pPr>
      <w:tabs>
        <w:tab w:val="left" w:pos="2925"/>
      </w:tabs>
      <w:ind w:left="-360"/>
    </w:pPr>
    <w:rPr>
      <w:rFonts w:ascii="Arial" w:hAnsi="Arial" w:cs="Arial"/>
      <w:sz w:val="22"/>
      <w:szCs w:val="22"/>
    </w:rPr>
  </w:style>
  <w:style w:type="paragraph" w:customStyle="1" w:styleId="Rahmeninhalt">
    <w:name w:val="Rahmeninhalt"/>
    <w:basedOn w:val="Textkrpe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table" w:styleId="Tabellenraster">
    <w:name w:val="Table Grid"/>
    <w:basedOn w:val="NormaleTabelle"/>
    <w:rsid w:val="00820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156897"/>
    <w:rPr>
      <w:rFonts w:ascii="Tahoma" w:hAnsi="Tahoma" w:cs="Tahoma"/>
      <w:sz w:val="16"/>
      <w:szCs w:val="16"/>
    </w:rPr>
  </w:style>
  <w:style w:type="character" w:customStyle="1" w:styleId="SprechblasentextZchn">
    <w:name w:val="Sprechblasentext Zchn"/>
    <w:basedOn w:val="Absatz-Standardschriftart"/>
    <w:link w:val="Sprechblasentext"/>
    <w:rsid w:val="00156897"/>
    <w:rPr>
      <w:rFonts w:ascii="Tahoma" w:hAnsi="Tahoma" w:cs="Tahoma"/>
      <w:sz w:val="16"/>
      <w:szCs w:val="16"/>
      <w:lang w:eastAsia="ar-SA"/>
    </w:rPr>
  </w:style>
  <w:style w:type="paragraph" w:styleId="Listenabsatz">
    <w:name w:val="List Paragraph"/>
    <w:basedOn w:val="Standard"/>
    <w:uiPriority w:val="34"/>
    <w:qFormat/>
    <w:rsid w:val="004D698D"/>
    <w:pPr>
      <w:ind w:left="720"/>
      <w:contextualSpacing/>
    </w:pPr>
  </w:style>
  <w:style w:type="character" w:styleId="Platzhaltertext">
    <w:name w:val="Placeholder Text"/>
    <w:basedOn w:val="Absatz-Standardschriftart"/>
    <w:uiPriority w:val="99"/>
    <w:semiHidden/>
    <w:rsid w:val="00896B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lgemein"/>
          <w:gallery w:val="placeholder"/>
        </w:category>
        <w:types>
          <w:type w:val="bbPlcHdr"/>
        </w:types>
        <w:behaviors>
          <w:behavior w:val="content"/>
        </w:behaviors>
        <w:guid w:val="{0BA6A307-E381-49A5-9F2F-CE3F915E1F1F}"/>
      </w:docPartPr>
      <w:docPartBody>
        <w:p w:rsidR="009A7829" w:rsidRDefault="00AC3339">
          <w:r w:rsidRPr="00FE158B">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askerville">
    <w:altName w:val="Constantia"/>
    <w:charset w:val="00"/>
    <w:family w:val="roman"/>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Journal">
    <w:altName w:val="Courier New"/>
    <w:charset w:val="00"/>
    <w:family w:val="auto"/>
    <w:pitch w:val="variable"/>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339"/>
    <w:rsid w:val="008B07E9"/>
    <w:rsid w:val="009A7829"/>
    <w:rsid w:val="00AC33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C333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2634</Words>
  <Characters>16599</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Inhaltsverzeichnis</vt:lpstr>
    </vt:vector>
  </TitlesOfParts>
  <Company>Walter Klingenbeck Realschule</Company>
  <LinksUpToDate>false</LinksUpToDate>
  <CharactersWithSpaces>19195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Inhaltsverzeichnis</dc:title>
  <dc:creator>Symelka Ann-Katrin</dc:creator>
  <cp:lastModifiedBy>Maria Schoenhofer</cp:lastModifiedBy>
  <cp:revision>20</cp:revision>
  <cp:lastPrinted>2012-10-10T07:22:00Z</cp:lastPrinted>
  <dcterms:created xsi:type="dcterms:W3CDTF">2018-09-03T18:20:00Z</dcterms:created>
  <dcterms:modified xsi:type="dcterms:W3CDTF">2019-09-18T08:03:00Z</dcterms:modified>
</cp:coreProperties>
</file>